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242ED" w14:textId="77777777" w:rsidR="001F5134" w:rsidRPr="00790EBD" w:rsidRDefault="001F5134" w:rsidP="00790EBD">
      <w:pPr>
        <w:keepNext/>
        <w:spacing w:line="360" w:lineRule="auto"/>
        <w:ind w:left="-426"/>
        <w:jc w:val="right"/>
        <w:outlineLvl w:val="0"/>
        <w:rPr>
          <w:rFonts w:ascii="Arial Narrow" w:eastAsia="Arial Unicode MS" w:hAnsi="Arial Narrow"/>
          <w:b/>
          <w:color w:val="000000"/>
          <w:u w:color="000000"/>
          <w:lang w:val="it-IT"/>
        </w:rPr>
      </w:pPr>
      <w:r w:rsidRPr="00790EBD">
        <w:rPr>
          <w:rFonts w:ascii="Arial Narrow" w:eastAsia="Arial Unicode MS" w:hAnsi="Arial Narrow"/>
          <w:b/>
          <w:color w:val="000000"/>
          <w:u w:color="000000"/>
          <w:lang w:val="it-IT"/>
        </w:rPr>
        <w:t>Al DIRIGENTE SCOLASTICO</w:t>
      </w:r>
    </w:p>
    <w:p w14:paraId="774E692B" w14:textId="689D8166" w:rsidR="001F5134" w:rsidRPr="00790EBD" w:rsidRDefault="00790EBD" w:rsidP="00790EBD">
      <w:pPr>
        <w:spacing w:line="360" w:lineRule="auto"/>
        <w:ind w:left="-426" w:firstLine="708"/>
        <w:jc w:val="right"/>
        <w:outlineLvl w:val="0"/>
        <w:rPr>
          <w:rFonts w:ascii="Arial Narrow" w:eastAsia="Arial Unicode MS" w:hAnsi="Arial Narrow"/>
          <w:b/>
          <w:color w:val="000000"/>
          <w:u w:color="000000"/>
          <w:lang w:val="it-IT"/>
        </w:rPr>
      </w:pPr>
      <w:r>
        <w:rPr>
          <w:rFonts w:ascii="Arial Narrow" w:eastAsia="Arial Unicode MS" w:hAnsi="Arial Narrow"/>
          <w:b/>
          <w:color w:val="000000"/>
          <w:u w:color="000000"/>
          <w:lang w:val="it-IT"/>
        </w:rPr>
        <w:t>I.C. “C. Melone”</w:t>
      </w:r>
    </w:p>
    <w:p w14:paraId="1625861E" w14:textId="3E2EA70E" w:rsidR="000552C4" w:rsidRPr="00790EBD" w:rsidRDefault="00790EBD" w:rsidP="002D2BFE">
      <w:pPr>
        <w:spacing w:line="360" w:lineRule="auto"/>
        <w:ind w:left="-426"/>
        <w:jc w:val="right"/>
        <w:outlineLvl w:val="0"/>
        <w:rPr>
          <w:rFonts w:ascii="Arial Narrow" w:eastAsia="Arial Unicode MS" w:hAnsi="Arial Narrow"/>
          <w:b/>
          <w:color w:val="000000"/>
          <w:u w:color="000000"/>
          <w:lang w:val="it-IT"/>
        </w:rPr>
      </w:pPr>
      <w:r>
        <w:rPr>
          <w:rFonts w:ascii="Arial Narrow" w:eastAsia="Arial Unicode MS" w:hAnsi="Arial Narrow"/>
          <w:b/>
          <w:color w:val="000000"/>
          <w:u w:color="000000"/>
          <w:lang w:val="it-IT"/>
        </w:rPr>
        <w:t>Ladispoli (RM)</w:t>
      </w:r>
    </w:p>
    <w:p w14:paraId="623B0589" w14:textId="77777777" w:rsidR="002D2BFE" w:rsidRDefault="002D2BFE" w:rsidP="002D2BFE">
      <w:pPr>
        <w:spacing w:line="240" w:lineRule="atLeast"/>
        <w:ind w:left="-426"/>
        <w:jc w:val="both"/>
        <w:rPr>
          <w:rFonts w:ascii="Arial Narrow" w:eastAsia="Arial Unicode MS" w:hAnsi="Arial Narrow"/>
          <w:b/>
          <w:color w:val="000000"/>
          <w:u w:color="000000"/>
          <w:lang w:val="it-IT"/>
        </w:rPr>
      </w:pPr>
    </w:p>
    <w:p w14:paraId="6F016E99" w14:textId="2ABA4F57" w:rsidR="002D2BFE" w:rsidRDefault="002D2BFE" w:rsidP="002D2BFE">
      <w:pPr>
        <w:tabs>
          <w:tab w:val="left" w:pos="5387"/>
        </w:tabs>
        <w:suppressAutoHyphens/>
        <w:spacing w:line="276" w:lineRule="auto"/>
        <w:ind w:left="-426" w:right="-285"/>
        <w:rPr>
          <w:rFonts w:ascii="Arial Narrow" w:eastAsia="Calibri" w:hAnsi="Arial Narrow"/>
          <w:b/>
          <w:bCs/>
          <w:lang w:val="it-IT"/>
        </w:rPr>
      </w:pPr>
      <w:r w:rsidRPr="002D2BFE">
        <w:rPr>
          <w:rFonts w:ascii="Arial Narrow" w:eastAsia="Calibri" w:hAnsi="Arial Narrow"/>
          <w:b/>
          <w:bCs/>
          <w:lang w:val="it-IT"/>
        </w:rPr>
        <w:t>OGGETTO: RICHIESTA DI ESAME DI IDONEITÀ PER IL PASSAGGIO ALLA CLASSE SUCCESSIVA</w:t>
      </w:r>
      <w:r>
        <w:rPr>
          <w:rFonts w:ascii="Arial Narrow" w:eastAsia="Calibri" w:hAnsi="Arial Narrow"/>
          <w:b/>
          <w:bCs/>
          <w:lang w:val="it-IT"/>
        </w:rPr>
        <w:t xml:space="preserve"> </w:t>
      </w:r>
    </w:p>
    <w:p w14:paraId="63721862" w14:textId="6CDC21D7" w:rsidR="002D2BFE" w:rsidRDefault="002D2BFE" w:rsidP="002D2BFE">
      <w:pPr>
        <w:tabs>
          <w:tab w:val="left" w:pos="5387"/>
        </w:tabs>
        <w:suppressAutoHyphens/>
        <w:spacing w:line="276" w:lineRule="auto"/>
        <w:ind w:left="709" w:right="-285"/>
        <w:rPr>
          <w:rFonts w:ascii="Arial Narrow" w:eastAsia="Calibri" w:hAnsi="Arial Narrow"/>
          <w:b/>
          <w:bCs/>
          <w:lang w:val="it-IT"/>
        </w:rPr>
      </w:pPr>
      <w:r>
        <w:rPr>
          <w:rFonts w:ascii="Arial Narrow" w:eastAsia="Calibri" w:hAnsi="Arial Narrow"/>
          <w:b/>
          <w:bCs/>
          <w:lang w:val="it-IT"/>
        </w:rPr>
        <w:t>ALUNNO ______________________________________________ (COGNOME e NOME)</w:t>
      </w:r>
    </w:p>
    <w:p w14:paraId="5087A077" w14:textId="7923349F" w:rsidR="002D2BFE" w:rsidRPr="002D2BFE" w:rsidRDefault="002D2BFE" w:rsidP="002D2BFE">
      <w:pPr>
        <w:tabs>
          <w:tab w:val="left" w:pos="5387"/>
        </w:tabs>
        <w:suppressAutoHyphens/>
        <w:spacing w:line="276" w:lineRule="auto"/>
        <w:ind w:left="709" w:right="-285"/>
        <w:rPr>
          <w:rFonts w:ascii="Arial Narrow" w:eastAsia="Calibri" w:hAnsi="Arial Narrow"/>
          <w:lang w:val="it-IT"/>
        </w:rPr>
      </w:pPr>
      <w:r w:rsidRPr="002D2BFE">
        <w:rPr>
          <w:rFonts w:ascii="Arial Narrow" w:eastAsia="Calibri" w:hAnsi="Arial Narrow"/>
          <w:lang w:val="it-IT"/>
        </w:rPr>
        <w:t xml:space="preserve">Riferimento: </w:t>
      </w:r>
      <w:r>
        <w:rPr>
          <w:rFonts w:ascii="Arial Narrow" w:eastAsia="Calibri" w:hAnsi="Arial Narrow"/>
          <w:lang w:val="it-IT"/>
        </w:rPr>
        <w:t xml:space="preserve">comunicazione </w:t>
      </w:r>
      <w:r w:rsidRPr="002D2BFE">
        <w:rPr>
          <w:rFonts w:ascii="Arial Narrow" w:eastAsia="Calibri" w:hAnsi="Arial Narrow"/>
          <w:lang w:val="it-IT"/>
        </w:rPr>
        <w:t xml:space="preserve">di istruzione </w:t>
      </w:r>
      <w:r>
        <w:rPr>
          <w:rFonts w:ascii="Arial Narrow" w:eastAsia="Calibri" w:hAnsi="Arial Narrow"/>
          <w:lang w:val="it-IT"/>
        </w:rPr>
        <w:t xml:space="preserve">parentale </w:t>
      </w:r>
      <w:r w:rsidRPr="002D2BFE">
        <w:rPr>
          <w:rFonts w:ascii="Arial Narrow" w:eastAsia="Calibri" w:hAnsi="Arial Narrow"/>
          <w:lang w:val="it-IT"/>
        </w:rPr>
        <w:t>del __/__/______</w:t>
      </w:r>
      <w:r>
        <w:rPr>
          <w:rFonts w:ascii="Arial Narrow" w:eastAsia="Calibri" w:hAnsi="Arial Narrow"/>
          <w:lang w:val="it-IT"/>
        </w:rPr>
        <w:t xml:space="preserve"> (prot. n. __________)</w:t>
      </w:r>
    </w:p>
    <w:p w14:paraId="7F96A011" w14:textId="77777777" w:rsidR="002D2BFE" w:rsidRPr="002D2BFE" w:rsidRDefault="002D2BFE" w:rsidP="002D2BFE">
      <w:pPr>
        <w:tabs>
          <w:tab w:val="left" w:pos="5387"/>
        </w:tabs>
        <w:suppressAutoHyphens/>
        <w:spacing w:line="276" w:lineRule="auto"/>
        <w:ind w:left="-426" w:right="-285"/>
        <w:rPr>
          <w:rFonts w:ascii="Arial Narrow" w:eastAsia="Calibri" w:hAnsi="Arial Narrow"/>
          <w:b/>
          <w:bCs/>
          <w:lang w:val="it-IT"/>
        </w:rPr>
      </w:pPr>
    </w:p>
    <w:p w14:paraId="06BE4015" w14:textId="77777777" w:rsidR="002D2BFE" w:rsidRDefault="002D2BFE" w:rsidP="002D2BFE">
      <w:pPr>
        <w:tabs>
          <w:tab w:val="num" w:pos="0"/>
          <w:tab w:val="left" w:pos="5387"/>
        </w:tabs>
        <w:suppressAutoHyphens/>
        <w:spacing w:line="276" w:lineRule="auto"/>
        <w:ind w:left="-426" w:right="-285"/>
        <w:rPr>
          <w:rFonts w:ascii="Arial Narrow" w:eastAsia="Calibri" w:hAnsi="Arial Narrow"/>
          <w:lang w:val="it-IT"/>
        </w:rPr>
      </w:pPr>
      <w:r w:rsidRPr="002D2BFE">
        <w:rPr>
          <w:rFonts w:ascii="Arial Narrow" w:eastAsia="Calibri" w:hAnsi="Arial Narrow"/>
          <w:lang w:val="it-IT"/>
        </w:rPr>
        <w:t>Spett.le Dirigente Scolastico,</w:t>
      </w:r>
      <w:r>
        <w:rPr>
          <w:rFonts w:ascii="Arial Narrow" w:eastAsia="Calibri" w:hAnsi="Arial Narrow"/>
          <w:lang w:val="it-IT"/>
        </w:rPr>
        <w:t xml:space="preserve"> i</w:t>
      </w:r>
      <w:r w:rsidRPr="002D2BFE">
        <w:rPr>
          <w:rFonts w:ascii="Arial Narrow" w:eastAsia="Calibri" w:hAnsi="Arial Narrow"/>
          <w:lang w:val="it-IT"/>
        </w:rPr>
        <w:t>n ottemperanza</w:t>
      </w:r>
      <w:r>
        <w:rPr>
          <w:rFonts w:ascii="Arial Narrow" w:eastAsia="Calibri" w:hAnsi="Arial Narrow"/>
          <w:lang w:val="it-IT"/>
        </w:rPr>
        <w:t xml:space="preserve"> al disposto:</w:t>
      </w:r>
    </w:p>
    <w:p w14:paraId="2BB415F4" w14:textId="120C8E5D" w:rsidR="002D2BFE" w:rsidRPr="002D2BFE" w:rsidRDefault="002D2BFE" w:rsidP="002D2BFE">
      <w:pPr>
        <w:pStyle w:val="Paragrafoelenco"/>
        <w:numPr>
          <w:ilvl w:val="0"/>
          <w:numId w:val="25"/>
        </w:numPr>
        <w:tabs>
          <w:tab w:val="num" w:pos="0"/>
          <w:tab w:val="left" w:pos="5387"/>
        </w:tabs>
        <w:suppressAutoHyphens/>
        <w:spacing w:line="276" w:lineRule="auto"/>
        <w:ind w:right="-285"/>
        <w:rPr>
          <w:rFonts w:ascii="Arial Narrow" w:eastAsia="Calibri" w:hAnsi="Arial Narrow"/>
          <w:lang w:val="it-IT"/>
        </w:rPr>
      </w:pPr>
      <w:r w:rsidRPr="002D2BFE">
        <w:rPr>
          <w:rFonts w:ascii="Arial Narrow" w:eastAsia="Calibri" w:hAnsi="Arial Narrow"/>
          <w:lang w:val="it-IT"/>
        </w:rPr>
        <w:t xml:space="preserve">degli </w:t>
      </w:r>
      <w:r w:rsidRPr="002D2BFE">
        <w:rPr>
          <w:rFonts w:ascii="Arial Narrow" w:eastAsia="Calibri" w:hAnsi="Arial Narrow"/>
          <w:lang w:val="it-IT"/>
        </w:rPr>
        <w:t xml:space="preserve">artt. 30, 31, 33, 34, 117 e 118 della Costituzione della Repubblica Italiana, </w:t>
      </w:r>
    </w:p>
    <w:p w14:paraId="36BB0317" w14:textId="7C322A7D" w:rsidR="002D2BFE" w:rsidRDefault="002D2BFE" w:rsidP="002D2BFE">
      <w:pPr>
        <w:pStyle w:val="Paragrafoelenco"/>
        <w:numPr>
          <w:ilvl w:val="0"/>
          <w:numId w:val="25"/>
        </w:numPr>
        <w:tabs>
          <w:tab w:val="num" w:pos="0"/>
          <w:tab w:val="left" w:pos="5387"/>
        </w:tabs>
        <w:suppressAutoHyphens/>
        <w:spacing w:line="276" w:lineRule="auto"/>
        <w:ind w:right="-285"/>
        <w:rPr>
          <w:rFonts w:ascii="Arial Narrow" w:eastAsia="Calibri" w:hAnsi="Arial Narrow"/>
          <w:lang w:val="it-IT"/>
        </w:rPr>
      </w:pPr>
      <w:r>
        <w:rPr>
          <w:rFonts w:ascii="Arial Narrow" w:eastAsia="Calibri" w:hAnsi="Arial Narrow"/>
          <w:lang w:val="it-IT"/>
        </w:rPr>
        <w:t>de</w:t>
      </w:r>
      <w:r w:rsidRPr="002D2BFE">
        <w:rPr>
          <w:rFonts w:ascii="Arial Narrow" w:eastAsia="Calibri" w:hAnsi="Arial Narrow"/>
          <w:lang w:val="it-IT"/>
        </w:rPr>
        <w:t xml:space="preserve">ll’art. 147 del Codice civile, </w:t>
      </w:r>
    </w:p>
    <w:p w14:paraId="1CEE6F0B" w14:textId="59E90CAF" w:rsidR="002D2BFE" w:rsidRPr="002D2BFE" w:rsidRDefault="002D2BFE" w:rsidP="002D2BFE">
      <w:pPr>
        <w:numPr>
          <w:ilvl w:val="0"/>
          <w:numId w:val="25"/>
        </w:numPr>
        <w:tabs>
          <w:tab w:val="left" w:pos="5387"/>
        </w:tabs>
        <w:suppressAutoHyphens/>
        <w:spacing w:after="200" w:line="276" w:lineRule="auto"/>
        <w:ind w:right="-285"/>
        <w:contextualSpacing/>
        <w:rPr>
          <w:rFonts w:ascii="Arial Narrow" w:eastAsia="Calibri" w:hAnsi="Arial Narrow"/>
          <w:lang w:val="it-IT"/>
        </w:rPr>
      </w:pPr>
      <w:r>
        <w:rPr>
          <w:rFonts w:ascii="Arial Narrow" w:eastAsia="Calibri" w:hAnsi="Arial Narrow"/>
          <w:lang w:val="it-IT"/>
        </w:rPr>
        <w:t>de</w:t>
      </w:r>
      <w:r w:rsidRPr="002D2BFE">
        <w:rPr>
          <w:rFonts w:ascii="Arial Narrow" w:eastAsia="Calibri" w:hAnsi="Arial Narrow"/>
          <w:lang w:val="it-IT"/>
        </w:rPr>
        <w:t xml:space="preserve">ll’art. 18 della Legge 176/1991, </w:t>
      </w:r>
    </w:p>
    <w:p w14:paraId="0226BBB0" w14:textId="6F88F7AF" w:rsidR="002D2BFE" w:rsidRPr="002D2BFE" w:rsidRDefault="002D2BFE" w:rsidP="002D2BFE">
      <w:pPr>
        <w:numPr>
          <w:ilvl w:val="0"/>
          <w:numId w:val="25"/>
        </w:numPr>
        <w:tabs>
          <w:tab w:val="left" w:pos="5387"/>
        </w:tabs>
        <w:suppressAutoHyphens/>
        <w:spacing w:after="200" w:line="276" w:lineRule="auto"/>
        <w:ind w:right="-285"/>
        <w:contextualSpacing/>
        <w:rPr>
          <w:rFonts w:ascii="Arial Narrow" w:eastAsia="Calibri" w:hAnsi="Arial Narrow"/>
          <w:lang w:val="it-IT"/>
        </w:rPr>
      </w:pPr>
      <w:r>
        <w:rPr>
          <w:rFonts w:ascii="Arial Narrow" w:eastAsia="Calibri" w:hAnsi="Arial Narrow"/>
          <w:lang w:val="it-IT"/>
        </w:rPr>
        <w:t>del</w:t>
      </w:r>
      <w:r w:rsidRPr="002D2BFE">
        <w:rPr>
          <w:rFonts w:ascii="Arial Narrow" w:eastAsia="Calibri" w:hAnsi="Arial Narrow"/>
          <w:lang w:val="it-IT"/>
        </w:rPr>
        <w:t xml:space="preserve"> D. Lgs. 62/2017,</w:t>
      </w:r>
    </w:p>
    <w:p w14:paraId="10A17411" w14:textId="279A0A05" w:rsidR="002D2BFE" w:rsidRPr="002D2BFE" w:rsidRDefault="002D2BFE" w:rsidP="002D2BFE">
      <w:pPr>
        <w:numPr>
          <w:ilvl w:val="0"/>
          <w:numId w:val="25"/>
        </w:numPr>
        <w:tabs>
          <w:tab w:val="left" w:pos="5387"/>
        </w:tabs>
        <w:suppressAutoHyphens/>
        <w:spacing w:before="240" w:after="200" w:line="276" w:lineRule="auto"/>
        <w:ind w:right="-285"/>
        <w:contextualSpacing/>
        <w:rPr>
          <w:rFonts w:ascii="Arial Narrow" w:eastAsia="Calibri" w:hAnsi="Arial Narrow"/>
          <w:lang w:val="it-IT"/>
        </w:rPr>
      </w:pPr>
      <w:r>
        <w:rPr>
          <w:rFonts w:ascii="Arial Narrow" w:eastAsia="Calibri" w:hAnsi="Arial Narrow"/>
          <w:lang w:val="it-IT"/>
        </w:rPr>
        <w:t xml:space="preserve">del </w:t>
      </w:r>
      <w:r w:rsidRPr="002D2BFE">
        <w:rPr>
          <w:rFonts w:ascii="Arial Narrow" w:eastAsia="Calibri" w:hAnsi="Arial Narrow"/>
          <w:lang w:val="it-IT"/>
        </w:rPr>
        <w:t>D.M. 5 del 2021,</w:t>
      </w:r>
    </w:p>
    <w:p w14:paraId="5F28F1C9" w14:textId="77777777" w:rsidR="002D2BFE" w:rsidRPr="002D2BFE" w:rsidRDefault="002D2BFE" w:rsidP="002D2BFE">
      <w:pPr>
        <w:tabs>
          <w:tab w:val="num" w:pos="0"/>
          <w:tab w:val="left" w:pos="5387"/>
        </w:tabs>
        <w:suppressAutoHyphens/>
        <w:spacing w:before="240" w:line="276" w:lineRule="auto"/>
        <w:ind w:left="-426" w:right="-285"/>
        <w:rPr>
          <w:rFonts w:ascii="Arial Narrow" w:eastAsia="Calibri" w:hAnsi="Arial Narrow"/>
          <w:lang w:val="it-IT"/>
        </w:rPr>
      </w:pPr>
      <w:r w:rsidRPr="002D2BFE">
        <w:rPr>
          <w:rFonts w:ascii="Arial Narrow" w:eastAsia="Calibri" w:hAnsi="Arial Narrow"/>
          <w:lang w:val="it-IT"/>
        </w:rPr>
        <w:t>considerato che:</w:t>
      </w:r>
    </w:p>
    <w:p w14:paraId="40D0A45B" w14:textId="7F0EAA2C" w:rsidR="002D2BFE" w:rsidRPr="002D2BFE" w:rsidRDefault="002D2BFE" w:rsidP="002D2BFE">
      <w:pPr>
        <w:numPr>
          <w:ilvl w:val="0"/>
          <w:numId w:val="25"/>
        </w:numPr>
        <w:tabs>
          <w:tab w:val="left" w:pos="5387"/>
        </w:tabs>
        <w:suppressAutoHyphens/>
        <w:spacing w:after="200" w:line="276" w:lineRule="auto"/>
        <w:ind w:right="-285"/>
        <w:contextualSpacing/>
        <w:rPr>
          <w:rFonts w:ascii="Arial Narrow" w:eastAsia="Calibri" w:hAnsi="Arial Narrow"/>
          <w:lang w:val="it-IT"/>
        </w:rPr>
      </w:pPr>
      <w:r w:rsidRPr="002D2BFE">
        <w:rPr>
          <w:rFonts w:ascii="Aptos" w:eastAsia="Calibri" w:hAnsi="Aptos"/>
          <w:lang w:val="it-IT"/>
        </w:rPr>
        <w:t>☐</w:t>
      </w:r>
      <w:r w:rsidRPr="002D2BFE">
        <w:rPr>
          <w:rFonts w:ascii="Arial Narrow" w:eastAsia="Calibri" w:hAnsi="Arial Narrow"/>
          <w:vertAlign w:val="superscript"/>
        </w:rPr>
        <w:footnoteReference w:id="1"/>
      </w:r>
      <w:r w:rsidRPr="002D2BFE">
        <w:rPr>
          <w:rFonts w:ascii="Arial Narrow" w:eastAsia="Calibri" w:hAnsi="Arial Narrow"/>
          <w:sz w:val="20"/>
          <w:szCs w:val="20"/>
          <w:vertAlign w:val="superscript"/>
          <w:lang w:val="it-IT"/>
        </w:rPr>
        <w:t xml:space="preserve"> </w:t>
      </w:r>
      <w:r w:rsidRPr="002D2BFE">
        <w:rPr>
          <w:rFonts w:ascii="Arial Narrow" w:eastAsia="Calibri" w:hAnsi="Arial Narrow"/>
          <w:lang w:val="it-IT"/>
        </w:rPr>
        <w:t xml:space="preserve">prevediamo che nostro/a figlio/a rientri nel percorso scolastico il prossimo anno, </w:t>
      </w:r>
    </w:p>
    <w:p w14:paraId="1F3E05F6" w14:textId="03129052" w:rsidR="002D2BFE" w:rsidRPr="002D2BFE" w:rsidRDefault="002D2BFE" w:rsidP="002D2BFE">
      <w:pPr>
        <w:numPr>
          <w:ilvl w:val="0"/>
          <w:numId w:val="25"/>
        </w:numPr>
        <w:tabs>
          <w:tab w:val="left" w:pos="5387"/>
        </w:tabs>
        <w:suppressAutoHyphens/>
        <w:spacing w:after="200" w:line="276" w:lineRule="auto"/>
        <w:ind w:right="-285"/>
        <w:contextualSpacing/>
        <w:rPr>
          <w:rFonts w:ascii="Arial Narrow" w:eastAsia="Calibri" w:hAnsi="Arial Narrow"/>
          <w:lang w:val="it-IT"/>
        </w:rPr>
      </w:pPr>
      <w:r w:rsidRPr="002D2BFE">
        <w:rPr>
          <w:rFonts w:ascii="Aptos" w:eastAsia="Calibri" w:hAnsi="Aptos"/>
          <w:lang w:val="it-IT"/>
        </w:rPr>
        <w:t>☐</w:t>
      </w:r>
      <w:r w:rsidRPr="002D2BFE">
        <w:rPr>
          <w:rFonts w:ascii="Arial Narrow" w:eastAsia="Calibri" w:hAnsi="Arial Narrow"/>
          <w:vertAlign w:val="superscript"/>
        </w:rPr>
        <w:t xml:space="preserve">1 </w:t>
      </w:r>
      <w:r w:rsidRPr="002D2BFE">
        <w:rPr>
          <w:rFonts w:ascii="Arial Narrow" w:eastAsia="Calibri" w:hAnsi="Arial Narrow"/>
          <w:lang w:val="it-IT"/>
        </w:rPr>
        <w:t>nostro/a figlio/a è in possesso dell’idoneità alla classe _____</w:t>
      </w:r>
      <w:r w:rsidRPr="001A2292">
        <w:rPr>
          <w:rFonts w:ascii="Arial Narrow" w:eastAsia="Calibri" w:hAnsi="Arial Narrow"/>
          <w:vertAlign w:val="superscript"/>
        </w:rPr>
        <w:footnoteReference w:id="2"/>
      </w:r>
      <w:r w:rsidRPr="002D2BFE">
        <w:rPr>
          <w:rFonts w:ascii="Arial Narrow" w:eastAsia="Calibri" w:hAnsi="Arial Narrow"/>
          <w:lang w:val="it-IT"/>
        </w:rPr>
        <w:t xml:space="preserve">, </w:t>
      </w:r>
    </w:p>
    <w:p w14:paraId="455FB8C0" w14:textId="77777777" w:rsidR="001A2292" w:rsidRDefault="001A2292" w:rsidP="002D2BFE">
      <w:pPr>
        <w:tabs>
          <w:tab w:val="num" w:pos="0"/>
          <w:tab w:val="left" w:pos="5387"/>
        </w:tabs>
        <w:suppressAutoHyphens/>
        <w:spacing w:before="240" w:line="276" w:lineRule="auto"/>
        <w:ind w:left="-426" w:right="-285"/>
        <w:rPr>
          <w:rFonts w:ascii="Arial Narrow" w:eastAsia="Calibri" w:hAnsi="Arial Narrow"/>
          <w:lang w:val="it-IT"/>
        </w:rPr>
      </w:pPr>
    </w:p>
    <w:p w14:paraId="05EC9E42" w14:textId="77777777" w:rsidR="001A2292" w:rsidRPr="00790EBD" w:rsidRDefault="001A2292" w:rsidP="001A2292">
      <w:pPr>
        <w:spacing w:line="360" w:lineRule="auto"/>
        <w:ind w:left="-426"/>
        <w:outlineLvl w:val="0"/>
        <w:rPr>
          <w:rFonts w:ascii="Arial Narrow" w:eastAsia="Arial Unicode MS" w:hAnsi="Arial Narrow"/>
          <w:color w:val="000000"/>
          <w:u w:color="000000"/>
          <w:lang w:val="it-IT"/>
        </w:rPr>
      </w:pPr>
      <w:r w:rsidRPr="00790EBD">
        <w:rPr>
          <w:rFonts w:ascii="Arial Narrow" w:eastAsia="Arial Unicode MS" w:hAnsi="Arial Narrow"/>
          <w:b/>
          <w:color w:val="000000"/>
          <w:u w:color="000000"/>
          <w:lang w:val="it-IT"/>
        </w:rPr>
        <w:t>Il sottoscritto</w:t>
      </w: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 xml:space="preserve"> ____________________________________________________________________</w:t>
      </w:r>
      <w:r>
        <w:rPr>
          <w:rFonts w:ascii="Arial Narrow" w:eastAsia="Arial Unicode MS" w:hAnsi="Arial Narrow"/>
          <w:color w:val="000000"/>
          <w:u w:color="000000"/>
          <w:lang w:val="it-IT"/>
        </w:rPr>
        <w:t>______________</w:t>
      </w:r>
    </w:p>
    <w:p w14:paraId="617FF489" w14:textId="77777777" w:rsidR="001A2292" w:rsidRPr="00790EBD" w:rsidRDefault="001A2292" w:rsidP="001A2292">
      <w:pPr>
        <w:spacing w:line="360" w:lineRule="auto"/>
        <w:ind w:left="-426"/>
        <w:outlineLvl w:val="0"/>
        <w:rPr>
          <w:rFonts w:ascii="Arial Narrow" w:eastAsia="Arial Unicode MS" w:hAnsi="Arial Narrow"/>
          <w:color w:val="000000"/>
          <w:u w:color="000000"/>
          <w:lang w:val="it-IT"/>
        </w:rPr>
      </w:pP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>nato a  ________________________________________________ il ________________________</w:t>
      </w:r>
      <w:r>
        <w:rPr>
          <w:rFonts w:ascii="Arial Narrow" w:eastAsia="Arial Unicode MS" w:hAnsi="Arial Narrow"/>
          <w:color w:val="000000"/>
          <w:u w:color="000000"/>
          <w:lang w:val="it-IT"/>
        </w:rPr>
        <w:t>______________</w:t>
      </w:r>
    </w:p>
    <w:p w14:paraId="04D50C35" w14:textId="77777777" w:rsidR="001A2292" w:rsidRPr="00790EBD" w:rsidRDefault="001A2292" w:rsidP="001A2292">
      <w:pPr>
        <w:spacing w:line="360" w:lineRule="auto"/>
        <w:ind w:left="-426"/>
        <w:outlineLvl w:val="0"/>
        <w:rPr>
          <w:rFonts w:ascii="Arial Narrow" w:eastAsia="Arial Unicode MS" w:hAnsi="Arial Narrow"/>
          <w:color w:val="000000"/>
          <w:u w:color="000000"/>
          <w:lang w:val="it-IT"/>
        </w:rPr>
      </w:pP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 xml:space="preserve">residente a _____________________________ in via/piazza  </w:t>
      </w:r>
      <w:r>
        <w:rPr>
          <w:rFonts w:ascii="Arial Narrow" w:eastAsia="Arial Unicode MS" w:hAnsi="Arial Narrow"/>
          <w:color w:val="000000"/>
          <w:u w:color="000000"/>
          <w:lang w:val="it-IT"/>
        </w:rPr>
        <w:t>______________</w:t>
      </w: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>________________________ n°____</w:t>
      </w:r>
    </w:p>
    <w:p w14:paraId="7C41F7F6" w14:textId="77777777" w:rsidR="001A2292" w:rsidRPr="00790EBD" w:rsidRDefault="001A2292" w:rsidP="001A2292">
      <w:pPr>
        <w:spacing w:line="360" w:lineRule="auto"/>
        <w:ind w:left="-426"/>
        <w:outlineLvl w:val="0"/>
        <w:rPr>
          <w:rFonts w:ascii="Arial Narrow" w:eastAsia="Arial Unicode MS" w:hAnsi="Arial Narrow"/>
          <w:color w:val="000000"/>
          <w:u w:color="000000"/>
          <w:lang w:val="it-IT"/>
        </w:rPr>
      </w:pP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>in possesso del seguente titolo di studio _______________________________</w:t>
      </w:r>
      <w:r>
        <w:rPr>
          <w:rFonts w:ascii="Arial Narrow" w:eastAsia="Arial Unicode MS" w:hAnsi="Arial Narrow"/>
          <w:color w:val="000000"/>
          <w:u w:color="000000"/>
          <w:lang w:val="it-IT"/>
        </w:rPr>
        <w:t>______________</w:t>
      </w: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>_________________</w:t>
      </w:r>
    </w:p>
    <w:p w14:paraId="09D286BD" w14:textId="2ECAAC8C" w:rsidR="001A2292" w:rsidRPr="00790EBD" w:rsidRDefault="001A2292" w:rsidP="001A2292">
      <w:pPr>
        <w:spacing w:line="360" w:lineRule="auto"/>
        <w:ind w:left="-426"/>
        <w:outlineLvl w:val="0"/>
        <w:rPr>
          <w:rFonts w:ascii="Arial Narrow" w:eastAsia="Arial Unicode MS" w:hAnsi="Arial Narrow"/>
          <w:color w:val="000000"/>
          <w:u w:color="000000"/>
          <w:lang w:val="it-IT"/>
        </w:rPr>
      </w:pP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>padre/tutore/esercente la responsabilità genitoriale d</w:t>
      </w:r>
      <w:r>
        <w:rPr>
          <w:rFonts w:ascii="Arial Narrow" w:eastAsia="Arial Unicode MS" w:hAnsi="Arial Narrow"/>
          <w:color w:val="000000"/>
          <w:u w:color="000000"/>
          <w:lang w:val="it-IT"/>
        </w:rPr>
        <w:t>el/della alunno/a</w:t>
      </w: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>_____________________________________________________________________________</w:t>
      </w:r>
      <w:r>
        <w:rPr>
          <w:rFonts w:ascii="Arial Narrow" w:eastAsia="Arial Unicode MS" w:hAnsi="Arial Narrow"/>
          <w:color w:val="000000"/>
          <w:u w:color="000000"/>
          <w:lang w:val="it-IT"/>
        </w:rPr>
        <w:t>__________</w:t>
      </w:r>
    </w:p>
    <w:p w14:paraId="6C87C990" w14:textId="78D09B98" w:rsidR="001A2292" w:rsidRPr="00790EBD" w:rsidRDefault="001A2292" w:rsidP="001A2292">
      <w:pPr>
        <w:spacing w:line="360" w:lineRule="auto"/>
        <w:ind w:left="-426"/>
        <w:outlineLvl w:val="0"/>
        <w:rPr>
          <w:rFonts w:ascii="Arial Narrow" w:eastAsia="Arial Unicode MS" w:hAnsi="Arial Narrow"/>
          <w:color w:val="000000"/>
          <w:u w:color="000000"/>
          <w:lang w:val="it-IT"/>
        </w:rPr>
      </w:pP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>nato</w:t>
      </w:r>
      <w:r>
        <w:rPr>
          <w:rFonts w:ascii="Arial Narrow" w:eastAsia="Arial Unicode MS" w:hAnsi="Arial Narrow"/>
          <w:color w:val="000000"/>
          <w:u w:color="000000"/>
          <w:lang w:val="it-IT"/>
        </w:rPr>
        <w:t>/a</w:t>
      </w: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 xml:space="preserve"> a </w:t>
      </w:r>
      <w:r>
        <w:rPr>
          <w:rFonts w:ascii="Arial Narrow" w:eastAsia="Arial Unicode MS" w:hAnsi="Arial Narrow"/>
          <w:color w:val="000000"/>
          <w:u w:color="000000"/>
          <w:lang w:val="it-IT"/>
        </w:rPr>
        <w:t>_______________</w:t>
      </w: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>_________________________________</w:t>
      </w:r>
      <w:r>
        <w:rPr>
          <w:rFonts w:ascii="Arial Narrow" w:eastAsia="Arial Unicode MS" w:hAnsi="Arial Narrow"/>
          <w:color w:val="000000"/>
          <w:u w:color="000000"/>
          <w:lang w:val="it-IT"/>
        </w:rPr>
        <w:t>__</w:t>
      </w: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>____________ il _______________________</w:t>
      </w:r>
    </w:p>
    <w:p w14:paraId="04262017" w14:textId="15D406BF" w:rsidR="001A2292" w:rsidRPr="00790EBD" w:rsidRDefault="001A2292" w:rsidP="001A2292">
      <w:pPr>
        <w:spacing w:line="360" w:lineRule="auto"/>
        <w:ind w:left="-426"/>
        <w:outlineLvl w:val="0"/>
        <w:rPr>
          <w:rFonts w:ascii="Arial Narrow" w:eastAsia="Arial Unicode MS" w:hAnsi="Arial Narrow"/>
          <w:color w:val="000000"/>
          <w:u w:color="000000"/>
          <w:lang w:val="it-IT"/>
        </w:rPr>
      </w:pP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>e</w:t>
      </w:r>
      <w:r w:rsidRPr="00790EBD">
        <w:rPr>
          <w:rFonts w:ascii="Arial Narrow" w:eastAsia="Arial Unicode MS" w:hAnsi="Arial Narrow"/>
          <w:b/>
          <w:color w:val="000000"/>
          <w:u w:color="000000"/>
          <w:lang w:val="it-IT"/>
        </w:rPr>
        <w:t xml:space="preserve"> la sottoscritta</w:t>
      </w: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>___________________________________________________________________</w:t>
      </w:r>
      <w:r>
        <w:rPr>
          <w:rFonts w:ascii="Arial Narrow" w:eastAsia="Arial Unicode MS" w:hAnsi="Arial Narrow"/>
          <w:color w:val="000000"/>
          <w:u w:color="000000"/>
          <w:lang w:val="it-IT"/>
        </w:rPr>
        <w:t>______________</w:t>
      </w:r>
    </w:p>
    <w:p w14:paraId="45A9B246" w14:textId="3BDF280D" w:rsidR="001A2292" w:rsidRPr="00790EBD" w:rsidRDefault="001A2292" w:rsidP="001A2292">
      <w:pPr>
        <w:spacing w:line="360" w:lineRule="auto"/>
        <w:ind w:left="-426"/>
        <w:outlineLvl w:val="0"/>
        <w:rPr>
          <w:rFonts w:ascii="Arial Narrow" w:eastAsia="Arial Unicode MS" w:hAnsi="Arial Narrow"/>
          <w:color w:val="000000"/>
          <w:u w:color="000000"/>
          <w:lang w:val="it-IT"/>
        </w:rPr>
      </w:pP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>nat</w:t>
      </w:r>
      <w:r>
        <w:rPr>
          <w:rFonts w:ascii="Arial Narrow" w:eastAsia="Arial Unicode MS" w:hAnsi="Arial Narrow"/>
          <w:color w:val="000000"/>
          <w:u w:color="000000"/>
          <w:lang w:val="it-IT"/>
        </w:rPr>
        <w:t>o/</w:t>
      </w: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>a a _______________________________________________ il _______________________</w:t>
      </w:r>
      <w:r>
        <w:rPr>
          <w:rFonts w:ascii="Arial Narrow" w:eastAsia="Arial Unicode MS" w:hAnsi="Arial Narrow"/>
          <w:color w:val="000000"/>
          <w:u w:color="000000"/>
          <w:lang w:val="it-IT"/>
        </w:rPr>
        <w:t>_______________</w:t>
      </w:r>
    </w:p>
    <w:p w14:paraId="1A290FCF" w14:textId="77777777" w:rsidR="001A2292" w:rsidRPr="00790EBD" w:rsidRDefault="001A2292" w:rsidP="001A2292">
      <w:pPr>
        <w:spacing w:line="360" w:lineRule="auto"/>
        <w:ind w:left="-426"/>
        <w:outlineLvl w:val="0"/>
        <w:rPr>
          <w:rFonts w:ascii="Arial Narrow" w:eastAsia="Arial Unicode MS" w:hAnsi="Arial Narrow"/>
          <w:color w:val="000000"/>
          <w:u w:color="000000"/>
          <w:lang w:val="it-IT"/>
        </w:rPr>
      </w:pP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>in possesso del seguente titolo di studio _______________________________________________</w:t>
      </w:r>
      <w:r>
        <w:rPr>
          <w:rFonts w:ascii="Arial Narrow" w:eastAsia="Arial Unicode MS" w:hAnsi="Arial Narrow"/>
          <w:color w:val="000000"/>
          <w:u w:color="000000"/>
          <w:lang w:val="it-IT"/>
        </w:rPr>
        <w:t>______________</w:t>
      </w: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>_</w:t>
      </w:r>
    </w:p>
    <w:p w14:paraId="34502CA6" w14:textId="77777777" w:rsidR="001A2292" w:rsidRPr="00790EBD" w:rsidRDefault="001A2292" w:rsidP="001A2292">
      <w:pPr>
        <w:spacing w:line="360" w:lineRule="auto"/>
        <w:ind w:left="-426"/>
        <w:outlineLvl w:val="0"/>
        <w:rPr>
          <w:rFonts w:ascii="Arial Narrow" w:eastAsia="Arial Unicode MS" w:hAnsi="Arial Narrow"/>
          <w:color w:val="000000"/>
          <w:u w:color="000000"/>
          <w:lang w:val="it-IT"/>
        </w:rPr>
      </w:pP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>residente a ______________________________in via/piazza _________________</w:t>
      </w:r>
      <w:r>
        <w:rPr>
          <w:rFonts w:ascii="Arial Narrow" w:eastAsia="Arial Unicode MS" w:hAnsi="Arial Narrow"/>
          <w:color w:val="000000"/>
          <w:u w:color="000000"/>
          <w:lang w:val="it-IT"/>
        </w:rPr>
        <w:t>______________</w:t>
      </w: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>_______ n°____</w:t>
      </w:r>
    </w:p>
    <w:p w14:paraId="428FFED6" w14:textId="77777777" w:rsidR="001A2292" w:rsidRPr="00790EBD" w:rsidRDefault="001A2292" w:rsidP="001A2292">
      <w:pPr>
        <w:spacing w:line="360" w:lineRule="auto"/>
        <w:ind w:left="-426"/>
        <w:outlineLvl w:val="0"/>
        <w:rPr>
          <w:rFonts w:ascii="Arial Narrow" w:eastAsia="Arial Unicode MS" w:hAnsi="Arial Narrow"/>
          <w:color w:val="000000"/>
          <w:u w:color="000000"/>
          <w:lang w:val="it-IT"/>
        </w:rPr>
      </w:pP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 xml:space="preserve">madre/tutore/esercente la responsabilità genitoriale </w:t>
      </w:r>
      <w:bookmarkStart w:id="0" w:name="_Hlk189504714"/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>d</w:t>
      </w:r>
      <w:r>
        <w:rPr>
          <w:rFonts w:ascii="Arial Narrow" w:eastAsia="Arial Unicode MS" w:hAnsi="Arial Narrow"/>
          <w:color w:val="000000"/>
          <w:u w:color="000000"/>
          <w:lang w:val="it-IT"/>
        </w:rPr>
        <w:t>el/della alunno/a</w:t>
      </w: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>_____________________________________________________________________________</w:t>
      </w:r>
      <w:r>
        <w:rPr>
          <w:rFonts w:ascii="Arial Narrow" w:eastAsia="Arial Unicode MS" w:hAnsi="Arial Narrow"/>
          <w:color w:val="000000"/>
          <w:u w:color="000000"/>
          <w:lang w:val="it-IT"/>
        </w:rPr>
        <w:t>__________</w:t>
      </w:r>
    </w:p>
    <w:p w14:paraId="2930387A" w14:textId="77777777" w:rsidR="001A2292" w:rsidRPr="00790EBD" w:rsidRDefault="001A2292" w:rsidP="001A2292">
      <w:pPr>
        <w:spacing w:line="360" w:lineRule="auto"/>
        <w:ind w:left="-426"/>
        <w:outlineLvl w:val="0"/>
        <w:rPr>
          <w:rFonts w:ascii="Arial Narrow" w:eastAsia="Arial Unicode MS" w:hAnsi="Arial Narrow"/>
          <w:color w:val="000000"/>
          <w:u w:color="000000"/>
          <w:lang w:val="it-IT"/>
        </w:rPr>
      </w:pP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>nato</w:t>
      </w:r>
      <w:r>
        <w:rPr>
          <w:rFonts w:ascii="Arial Narrow" w:eastAsia="Arial Unicode MS" w:hAnsi="Arial Narrow"/>
          <w:color w:val="000000"/>
          <w:u w:color="000000"/>
          <w:lang w:val="it-IT"/>
        </w:rPr>
        <w:t>/a</w:t>
      </w: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 xml:space="preserve"> a </w:t>
      </w:r>
      <w:r>
        <w:rPr>
          <w:rFonts w:ascii="Arial Narrow" w:eastAsia="Arial Unicode MS" w:hAnsi="Arial Narrow"/>
          <w:color w:val="000000"/>
          <w:u w:color="000000"/>
          <w:lang w:val="it-IT"/>
        </w:rPr>
        <w:t>_______________</w:t>
      </w: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>_________________________________</w:t>
      </w:r>
      <w:r>
        <w:rPr>
          <w:rFonts w:ascii="Arial Narrow" w:eastAsia="Arial Unicode MS" w:hAnsi="Arial Narrow"/>
          <w:color w:val="000000"/>
          <w:u w:color="000000"/>
          <w:lang w:val="it-IT"/>
        </w:rPr>
        <w:t>__</w:t>
      </w: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>____________ il _______________________</w:t>
      </w:r>
    </w:p>
    <w:p w14:paraId="0B4DEB94" w14:textId="49BF89CE" w:rsidR="002D2BFE" w:rsidRPr="002D2BFE" w:rsidRDefault="002D2BFE" w:rsidP="002D2BFE">
      <w:pPr>
        <w:tabs>
          <w:tab w:val="num" w:pos="0"/>
          <w:tab w:val="left" w:pos="5387"/>
        </w:tabs>
        <w:suppressAutoHyphens/>
        <w:spacing w:before="240" w:line="276" w:lineRule="auto"/>
        <w:ind w:left="-426" w:right="-285"/>
        <w:rPr>
          <w:rFonts w:ascii="Arial Narrow" w:eastAsia="Calibri" w:hAnsi="Arial Narrow"/>
          <w:lang w:val="it-IT"/>
        </w:rPr>
      </w:pPr>
      <w:bookmarkStart w:id="1" w:name="_Hlk189504742"/>
      <w:bookmarkEnd w:id="0"/>
      <w:r w:rsidRPr="002D2BFE">
        <w:rPr>
          <w:rFonts w:ascii="Arial Narrow" w:eastAsia="Calibri" w:hAnsi="Arial Narrow"/>
          <w:lang w:val="it-IT"/>
        </w:rPr>
        <w:lastRenderedPageBreak/>
        <w:t xml:space="preserve">in qualità di genitori/tutori/esercenti la responsabilità genitoriale, </w:t>
      </w:r>
    </w:p>
    <w:bookmarkEnd w:id="1"/>
    <w:p w14:paraId="47534676" w14:textId="77777777" w:rsidR="002D2BFE" w:rsidRPr="002D2BFE" w:rsidRDefault="002D2BFE" w:rsidP="002D2BFE">
      <w:pPr>
        <w:tabs>
          <w:tab w:val="left" w:pos="5387"/>
        </w:tabs>
        <w:suppressAutoHyphens/>
        <w:spacing w:before="240" w:after="200" w:line="276" w:lineRule="auto"/>
        <w:ind w:left="-426" w:right="-285"/>
        <w:jc w:val="center"/>
        <w:rPr>
          <w:rFonts w:ascii="Arial Narrow" w:eastAsia="Calibri" w:hAnsi="Arial Narrow"/>
          <w:b/>
          <w:bCs/>
          <w:lang w:val="it-IT"/>
        </w:rPr>
      </w:pPr>
      <w:r w:rsidRPr="002D2BFE">
        <w:rPr>
          <w:rFonts w:ascii="Arial Narrow" w:eastAsia="Calibri" w:hAnsi="Arial Narrow"/>
          <w:b/>
          <w:bCs/>
          <w:lang w:val="it-IT"/>
        </w:rPr>
        <w:t>CHIEDIAMO</w:t>
      </w:r>
    </w:p>
    <w:p w14:paraId="60C2F176" w14:textId="6F61A113" w:rsidR="002D2BFE" w:rsidRPr="002D2BFE" w:rsidRDefault="002D2BFE" w:rsidP="002D2BFE">
      <w:pPr>
        <w:tabs>
          <w:tab w:val="num" w:pos="0"/>
          <w:tab w:val="left" w:pos="5387"/>
        </w:tabs>
        <w:suppressAutoHyphens/>
        <w:spacing w:before="240" w:line="276" w:lineRule="auto"/>
        <w:ind w:left="-426" w:right="-285"/>
        <w:rPr>
          <w:rFonts w:ascii="Arial Narrow" w:eastAsia="Calibri" w:hAnsi="Arial Narrow"/>
          <w:lang w:val="it-IT"/>
        </w:rPr>
      </w:pPr>
      <w:r w:rsidRPr="002D2BFE">
        <w:rPr>
          <w:rFonts w:ascii="Arial Narrow" w:eastAsia="Calibri" w:hAnsi="Arial Narrow"/>
          <w:lang w:val="it-IT"/>
        </w:rPr>
        <w:t>che nostro/a figlio/a _______________________ possa effettuare presso il Vostro Istituto l'esame di idoneità per il passaggio alla classe ___________</w:t>
      </w:r>
      <w:r w:rsidRPr="002D2BFE">
        <w:rPr>
          <w:rFonts w:eastAsia="Calibri"/>
          <w:vertAlign w:val="superscript"/>
        </w:rPr>
        <w:footnoteReference w:id="3"/>
      </w:r>
      <w:r w:rsidRPr="002D2BFE">
        <w:rPr>
          <w:rFonts w:ascii="Arial Narrow" w:eastAsia="Calibri" w:hAnsi="Arial Narrow"/>
          <w:lang w:val="it-IT"/>
        </w:rPr>
        <w:t>.</w:t>
      </w:r>
    </w:p>
    <w:p w14:paraId="5A7B0724" w14:textId="77777777" w:rsidR="001A2292" w:rsidRDefault="001A2292" w:rsidP="001A2292">
      <w:pPr>
        <w:tabs>
          <w:tab w:val="left" w:pos="5660"/>
        </w:tabs>
        <w:spacing w:line="360" w:lineRule="auto"/>
        <w:ind w:left="-426"/>
        <w:jc w:val="both"/>
        <w:outlineLvl w:val="0"/>
        <w:rPr>
          <w:rFonts w:ascii="Arial Narrow" w:eastAsia="Arial Unicode MS" w:hAnsi="Arial Narrow"/>
          <w:color w:val="000000"/>
          <w:u w:color="000000"/>
          <w:lang w:val="it-IT"/>
        </w:rPr>
      </w:pPr>
    </w:p>
    <w:p w14:paraId="30EFFFFE" w14:textId="322BEEF5" w:rsidR="001A2292" w:rsidRPr="00790EBD" w:rsidRDefault="001A2292" w:rsidP="001A2292">
      <w:pPr>
        <w:tabs>
          <w:tab w:val="left" w:pos="5660"/>
        </w:tabs>
        <w:spacing w:line="360" w:lineRule="auto"/>
        <w:ind w:left="-426"/>
        <w:jc w:val="both"/>
        <w:outlineLvl w:val="0"/>
        <w:rPr>
          <w:rFonts w:ascii="Arial Narrow" w:eastAsia="Arial Unicode MS" w:hAnsi="Arial Narrow"/>
          <w:color w:val="000000"/>
          <w:u w:color="000000"/>
          <w:lang w:val="it-IT"/>
        </w:rPr>
      </w:pPr>
      <w:r>
        <w:rPr>
          <w:rFonts w:ascii="Arial Narrow" w:eastAsia="Arial Unicode MS" w:hAnsi="Arial Narrow"/>
          <w:color w:val="000000"/>
          <w:u w:color="000000"/>
          <w:lang w:val="it-IT"/>
        </w:rPr>
        <w:t xml:space="preserve">Ladispoli </w:t>
      </w: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>(</w:t>
      </w:r>
      <w:r>
        <w:rPr>
          <w:rFonts w:ascii="Arial Narrow" w:eastAsia="Arial Unicode MS" w:hAnsi="Arial Narrow"/>
          <w:color w:val="000000"/>
          <w:u w:color="000000"/>
          <w:lang w:val="it-IT"/>
        </w:rPr>
        <w:t>RM</w:t>
      </w: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>), __ / __ / ______</w:t>
      </w: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ab/>
      </w: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ab/>
      </w: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ab/>
        <w:t xml:space="preserve">      </w:t>
      </w:r>
    </w:p>
    <w:p w14:paraId="023C6E8C" w14:textId="77777777" w:rsidR="001A2292" w:rsidRPr="00790EBD" w:rsidRDefault="001A2292" w:rsidP="001A2292">
      <w:pPr>
        <w:tabs>
          <w:tab w:val="left" w:pos="5660"/>
        </w:tabs>
        <w:spacing w:line="360" w:lineRule="auto"/>
        <w:ind w:left="-426"/>
        <w:jc w:val="right"/>
        <w:outlineLvl w:val="0"/>
        <w:rPr>
          <w:rFonts w:ascii="Arial Narrow" w:eastAsia="Arial Unicode MS" w:hAnsi="Arial Narrow"/>
          <w:b/>
          <w:color w:val="000000"/>
          <w:u w:color="000000"/>
          <w:lang w:val="it-IT"/>
        </w:rPr>
      </w:pPr>
      <w:r w:rsidRPr="00790EBD">
        <w:rPr>
          <w:rFonts w:ascii="Arial Narrow" w:eastAsia="Arial Unicode MS" w:hAnsi="Arial Narrow"/>
          <w:b/>
          <w:color w:val="000000"/>
          <w:u w:color="000000"/>
          <w:lang w:val="it-IT"/>
        </w:rPr>
        <w:t>Firme di autocertificazione</w:t>
      </w:r>
    </w:p>
    <w:p w14:paraId="636997F8" w14:textId="77777777" w:rsidR="001A2292" w:rsidRDefault="001A2292" w:rsidP="001A2292">
      <w:pPr>
        <w:spacing w:line="360" w:lineRule="auto"/>
        <w:ind w:left="-426"/>
        <w:outlineLvl w:val="0"/>
        <w:rPr>
          <w:rFonts w:ascii="Arial Narrow" w:eastAsia="Arial Unicode MS" w:hAnsi="Arial Narrow"/>
          <w:color w:val="000000"/>
          <w:u w:color="000000"/>
          <w:lang w:val="it-IT"/>
        </w:rPr>
      </w:pPr>
      <w:r w:rsidRPr="00790EBD">
        <w:rPr>
          <w:rFonts w:ascii="Arial Narrow" w:eastAsia="Arial Unicode MS" w:hAnsi="Arial Narrow"/>
          <w:b/>
          <w:bCs/>
          <w:color w:val="000000"/>
          <w:u w:color="000000"/>
          <w:lang w:val="it-IT"/>
        </w:rPr>
        <w:t>Firma del padre/tutore/esercente la responsabilità genitoriale</w:t>
      </w: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 xml:space="preserve"> ___________________________</w:t>
      </w:r>
      <w:r>
        <w:rPr>
          <w:rFonts w:ascii="Arial Narrow" w:eastAsia="Arial Unicode MS" w:hAnsi="Arial Narrow"/>
          <w:color w:val="000000"/>
          <w:u w:color="000000"/>
          <w:lang w:val="it-IT"/>
        </w:rPr>
        <w:t xml:space="preserve">______________ </w:t>
      </w:r>
    </w:p>
    <w:p w14:paraId="64F7FE41" w14:textId="77777777" w:rsidR="001A2292" w:rsidRDefault="001A2292" w:rsidP="001A2292">
      <w:pPr>
        <w:spacing w:line="360" w:lineRule="auto"/>
        <w:ind w:left="-426"/>
        <w:outlineLvl w:val="0"/>
        <w:rPr>
          <w:rFonts w:ascii="Arial Narrow" w:eastAsia="Arial Unicode MS" w:hAnsi="Arial Narrow"/>
          <w:color w:val="000000"/>
          <w:u w:color="000000"/>
          <w:lang w:val="it-IT"/>
        </w:rPr>
      </w:pPr>
    </w:p>
    <w:p w14:paraId="18E1E972" w14:textId="77777777" w:rsidR="001A2292" w:rsidRPr="00790EBD" w:rsidRDefault="001A2292" w:rsidP="001A2292">
      <w:pPr>
        <w:spacing w:line="360" w:lineRule="auto"/>
        <w:ind w:left="-426"/>
        <w:outlineLvl w:val="0"/>
        <w:rPr>
          <w:rFonts w:ascii="Arial Narrow" w:eastAsia="Arial Unicode MS" w:hAnsi="Arial Narrow"/>
          <w:b/>
          <w:bCs/>
          <w:color w:val="000000"/>
          <w:u w:color="000000"/>
          <w:lang w:val="it-IT"/>
        </w:rPr>
      </w:pPr>
      <w:r w:rsidRPr="00790EBD">
        <w:rPr>
          <w:rFonts w:ascii="Arial Narrow" w:eastAsia="Arial Unicode MS" w:hAnsi="Arial Narrow"/>
          <w:b/>
          <w:bCs/>
          <w:color w:val="000000"/>
          <w:u w:color="000000"/>
          <w:lang w:val="it-IT"/>
        </w:rPr>
        <w:t>Firma della madre/tutrice/esercente la responsabilità genitoriale _______________________________________</w:t>
      </w:r>
    </w:p>
    <w:p w14:paraId="2DC5681F" w14:textId="77777777" w:rsidR="001A2292" w:rsidRDefault="001A2292" w:rsidP="001A2292">
      <w:pPr>
        <w:ind w:left="-426"/>
        <w:jc w:val="both"/>
        <w:rPr>
          <w:rFonts w:ascii="Arial Narrow" w:hAnsi="Arial Narrow"/>
          <w:lang w:val="it-IT"/>
        </w:rPr>
      </w:pPr>
    </w:p>
    <w:p w14:paraId="09383F76" w14:textId="77777777" w:rsidR="001A2292" w:rsidRDefault="001A2292" w:rsidP="001A2292">
      <w:pPr>
        <w:ind w:left="-426"/>
        <w:jc w:val="both"/>
        <w:rPr>
          <w:rFonts w:ascii="Arial Narrow" w:hAnsi="Arial Narrow"/>
          <w:lang w:val="it-IT"/>
        </w:rPr>
      </w:pPr>
      <w:r w:rsidRPr="00790EBD">
        <w:rPr>
          <w:rFonts w:ascii="Arial Narrow" w:hAnsi="Arial Narrow"/>
          <w:lang w:val="it-IT"/>
        </w:rPr>
        <w:t>IN CASO DI FIRMA DI UN SOLO GENITORE</w:t>
      </w:r>
      <w:r>
        <w:rPr>
          <w:rFonts w:ascii="Arial Narrow" w:hAnsi="Arial Narrow"/>
          <w:lang w:val="it-IT"/>
        </w:rPr>
        <w:t xml:space="preserve"> ovvero di UN SOLO ESERCENTE LA RESPONSABILITA GENITORIALE</w:t>
      </w:r>
    </w:p>
    <w:p w14:paraId="4DE74F4F" w14:textId="77777777" w:rsidR="001A2292" w:rsidRDefault="001A2292" w:rsidP="001A2292">
      <w:pPr>
        <w:ind w:left="-426"/>
        <w:jc w:val="both"/>
        <w:rPr>
          <w:rFonts w:ascii="Arial Narrow" w:hAnsi="Arial Narrow"/>
          <w:lang w:val="it-IT"/>
        </w:rPr>
      </w:pPr>
    </w:p>
    <w:p w14:paraId="3DDA6171" w14:textId="77777777" w:rsidR="001A2292" w:rsidRPr="00790EBD" w:rsidRDefault="001A2292" w:rsidP="001A2292">
      <w:pPr>
        <w:ind w:left="-426"/>
        <w:jc w:val="both"/>
        <w:rPr>
          <w:rFonts w:ascii="Arial Narrow" w:hAnsi="Arial Narrow"/>
          <w:lang w:val="it-IT"/>
        </w:rPr>
      </w:pPr>
      <w:r w:rsidRPr="00790EBD">
        <w:rPr>
          <w:rFonts w:ascii="Arial Narrow" w:hAnsi="Arial Narrow"/>
          <w:lang w:val="it-IT"/>
        </w:rPr>
        <w:t>Ai sensi dell'art. 155 del codicecivile,</w:t>
      </w:r>
      <w:r>
        <w:rPr>
          <w:rFonts w:ascii="Arial Narrow" w:hAnsi="Arial Narrow"/>
          <w:lang w:val="it-IT"/>
        </w:rPr>
        <w:t xml:space="preserve"> </w:t>
      </w:r>
      <w:r w:rsidRPr="00790EBD">
        <w:rPr>
          <w:rFonts w:ascii="Arial Narrow" w:hAnsi="Arial Narrow"/>
          <w:lang w:val="it-IT"/>
        </w:rPr>
        <w:t>poiché anche in caso di affido congiunto, le decisioni importanti relative all'istruzione sono assunte di comune accordo, si richiede la firma di entrambi i genitori. Nell'impossibilità di acquisire il consenso scritto di entrambi i genitori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337, 337 ter e 337 quater del codice</w:t>
      </w:r>
      <w:r>
        <w:rPr>
          <w:rFonts w:ascii="Arial Narrow" w:hAnsi="Arial Narrow"/>
          <w:lang w:val="it-IT"/>
        </w:rPr>
        <w:t xml:space="preserve"> </w:t>
      </w:r>
      <w:r w:rsidRPr="00790EBD">
        <w:rPr>
          <w:rFonts w:ascii="Arial Narrow" w:hAnsi="Arial Narrow"/>
          <w:lang w:val="it-IT"/>
        </w:rPr>
        <w:t>civile, che richiedono il consenso di entrambi i genitori.</w:t>
      </w:r>
    </w:p>
    <w:p w14:paraId="7DD8FA6C" w14:textId="77777777" w:rsidR="001A2292" w:rsidRDefault="001A2292" w:rsidP="001A2292">
      <w:pPr>
        <w:ind w:left="-426"/>
        <w:jc w:val="both"/>
        <w:rPr>
          <w:rFonts w:ascii="Arial Narrow" w:hAnsi="Arial Narrow"/>
          <w:lang w:val="it-IT"/>
        </w:rPr>
      </w:pPr>
    </w:p>
    <w:p w14:paraId="080C014A" w14:textId="77777777" w:rsidR="001A2292" w:rsidRDefault="001A2292" w:rsidP="001A2292">
      <w:pPr>
        <w:spacing w:line="360" w:lineRule="auto"/>
        <w:ind w:left="-426"/>
        <w:outlineLvl w:val="0"/>
        <w:rPr>
          <w:rFonts w:ascii="Arial Narrow" w:eastAsia="Arial Unicode MS" w:hAnsi="Arial Narrow"/>
          <w:color w:val="000000"/>
          <w:u w:color="000000"/>
          <w:lang w:val="it-IT"/>
        </w:rPr>
      </w:pPr>
      <w:r w:rsidRPr="00790EBD">
        <w:rPr>
          <w:rFonts w:ascii="Arial Narrow" w:eastAsia="Arial Unicode MS" w:hAnsi="Arial Narrow"/>
          <w:b/>
          <w:bCs/>
          <w:color w:val="000000"/>
          <w:u w:color="000000"/>
          <w:lang w:val="it-IT"/>
        </w:rPr>
        <w:t xml:space="preserve">Firma </w:t>
      </w:r>
      <w:r>
        <w:rPr>
          <w:rFonts w:ascii="Arial Narrow" w:eastAsia="Arial Unicode MS" w:hAnsi="Arial Narrow"/>
          <w:b/>
          <w:bCs/>
          <w:color w:val="000000"/>
          <w:u w:color="000000"/>
          <w:lang w:val="it-IT"/>
        </w:rPr>
        <w:t>DI UN SOLO genitore</w:t>
      </w:r>
      <w:r w:rsidRPr="00790EBD">
        <w:rPr>
          <w:rFonts w:ascii="Arial Narrow" w:eastAsia="Arial Unicode MS" w:hAnsi="Arial Narrow"/>
          <w:b/>
          <w:bCs/>
          <w:color w:val="000000"/>
          <w:u w:color="000000"/>
          <w:lang w:val="it-IT"/>
        </w:rPr>
        <w:t>/tutore/esercente la responsabilità genitoriale</w:t>
      </w: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 xml:space="preserve"> _________________</w:t>
      </w:r>
      <w:r>
        <w:rPr>
          <w:rFonts w:ascii="Arial Narrow" w:eastAsia="Arial Unicode MS" w:hAnsi="Arial Narrow"/>
          <w:color w:val="000000"/>
          <w:u w:color="000000"/>
          <w:lang w:val="it-IT"/>
        </w:rPr>
        <w:t xml:space="preserve">______________ </w:t>
      </w:r>
    </w:p>
    <w:p w14:paraId="4F9A37B1" w14:textId="77777777" w:rsidR="001A2292" w:rsidRDefault="001A2292" w:rsidP="001A2292">
      <w:pPr>
        <w:ind w:left="-426"/>
        <w:jc w:val="both"/>
        <w:rPr>
          <w:rFonts w:ascii="Arial Narrow" w:hAnsi="Arial Narrow"/>
          <w:lang w:val="it-IT"/>
        </w:rPr>
      </w:pPr>
    </w:p>
    <w:p w14:paraId="6A5769E6" w14:textId="77777777" w:rsidR="001A2292" w:rsidRPr="00790EBD" w:rsidRDefault="001A2292" w:rsidP="001A2292">
      <w:pPr>
        <w:ind w:left="-426"/>
        <w:jc w:val="both"/>
        <w:rPr>
          <w:rFonts w:ascii="Arial Narrow" w:hAnsi="Arial Narrow"/>
          <w:lang w:val="it-IT"/>
        </w:rPr>
      </w:pPr>
      <w:r w:rsidRPr="00790EBD">
        <w:rPr>
          <w:rFonts w:ascii="Arial Narrow" w:hAnsi="Arial Narrow"/>
          <w:lang w:val="it-IT"/>
        </w:rPr>
        <w:t>Ai sensi dell’art. 38 del D.P.R. 445/2000, la presente dichiarazione è sottoscritta dagli interessati in presenza del dipendente addetto oppure sottoscritta e inviata all’ufficio competente unitamente a copia fotostatica non autenticata dei documenti di identità dei sottoscrittori.</w:t>
      </w:r>
    </w:p>
    <w:p w14:paraId="36868C46" w14:textId="77777777" w:rsidR="001A2292" w:rsidRPr="00790EBD" w:rsidRDefault="001A2292" w:rsidP="001A2292">
      <w:pPr>
        <w:ind w:left="-426"/>
        <w:jc w:val="both"/>
        <w:rPr>
          <w:rFonts w:ascii="Arial Narrow" w:hAnsi="Arial Narrow"/>
          <w:color w:val="000000"/>
          <w:lang w:val="it-IT"/>
        </w:rPr>
      </w:pPr>
    </w:p>
    <w:p w14:paraId="62C02C99" w14:textId="596111FA" w:rsidR="001A2292" w:rsidRDefault="001A2292" w:rsidP="001A2292">
      <w:pPr>
        <w:ind w:left="-426"/>
        <w:jc w:val="both"/>
        <w:rPr>
          <w:rFonts w:ascii="Arial Narrow" w:hAnsi="Arial Narrow" w:cs="Arial"/>
          <w:lang w:val="it-IT" w:eastAsia="it-IT"/>
        </w:rPr>
      </w:pPr>
      <w:r w:rsidRPr="00790EBD">
        <w:rPr>
          <w:rFonts w:ascii="Arial Narrow" w:hAnsi="Arial Narrow"/>
          <w:color w:val="000000"/>
        </w:rPr>
        <w:sym w:font="Wingdings" w:char="006F"/>
      </w:r>
      <w:r w:rsidRPr="00790EBD">
        <w:rPr>
          <w:rFonts w:ascii="Arial Narrow" w:hAnsi="Arial Narrow"/>
          <w:color w:val="000000"/>
          <w:lang w:val="it-IT"/>
        </w:rPr>
        <w:t xml:space="preserve"> Si allega</w:t>
      </w:r>
      <w:r w:rsidRPr="000B04BA">
        <w:rPr>
          <w:rFonts w:ascii="Arial Narrow" w:hAnsi="Arial Narrow" w:cs="Arial"/>
          <w:lang w:val="it-IT" w:eastAsia="it-IT"/>
        </w:rPr>
        <w:t xml:space="preserve"> </w:t>
      </w:r>
      <w:r>
        <w:rPr>
          <w:rFonts w:ascii="Arial Narrow" w:hAnsi="Arial Narrow" w:cs="Arial"/>
          <w:lang w:val="it-IT" w:eastAsia="it-IT"/>
        </w:rPr>
        <w:t>copia dell’attestazione di idoneità alla frequenza della classe ___</w:t>
      </w:r>
      <w:r w:rsidRPr="001A2292">
        <w:rPr>
          <w:rFonts w:ascii="Arial Narrow" w:eastAsia="Calibri" w:hAnsi="Arial Narrow"/>
          <w:vertAlign w:val="superscript"/>
        </w:rPr>
        <w:footnoteReference w:id="4"/>
      </w:r>
      <w:r>
        <w:rPr>
          <w:rFonts w:ascii="Arial Narrow" w:hAnsi="Arial Narrow" w:cs="Arial"/>
          <w:lang w:val="it-IT" w:eastAsia="it-IT"/>
        </w:rPr>
        <w:t xml:space="preserve"> rilasciata dall’istituzione scolastica presso la quale l’alunno ha superato l’esame di idoneità</w:t>
      </w:r>
      <w:r>
        <w:rPr>
          <w:rFonts w:ascii="Arial Narrow" w:hAnsi="Arial Narrow" w:cs="Arial"/>
          <w:lang w:val="it-IT" w:eastAsia="it-IT"/>
        </w:rPr>
        <w:t>;</w:t>
      </w:r>
    </w:p>
    <w:p w14:paraId="017BDB41" w14:textId="77777777" w:rsidR="001A2292" w:rsidRDefault="001A2292" w:rsidP="001A2292">
      <w:pPr>
        <w:ind w:left="-426"/>
        <w:jc w:val="both"/>
        <w:rPr>
          <w:rFonts w:ascii="Arial Narrow" w:hAnsi="Arial Narrow" w:cs="Arial"/>
          <w:lang w:val="it-IT" w:eastAsia="it-IT"/>
        </w:rPr>
      </w:pPr>
    </w:p>
    <w:p w14:paraId="0796EEC9" w14:textId="77777777" w:rsidR="001A2292" w:rsidRPr="00790EBD" w:rsidRDefault="001A2292" w:rsidP="001A2292">
      <w:pPr>
        <w:ind w:left="-426"/>
        <w:jc w:val="both"/>
        <w:rPr>
          <w:rFonts w:ascii="Arial Narrow" w:hAnsi="Arial Narrow"/>
          <w:color w:val="000000"/>
          <w:lang w:val="it-IT"/>
        </w:rPr>
      </w:pPr>
      <w:r w:rsidRPr="00790EBD">
        <w:rPr>
          <w:rFonts w:ascii="Arial Narrow" w:hAnsi="Arial Narrow"/>
          <w:color w:val="000000"/>
        </w:rPr>
        <w:sym w:font="Wingdings" w:char="006F"/>
      </w:r>
      <w:r w:rsidRPr="00790EBD">
        <w:rPr>
          <w:rFonts w:ascii="Arial Narrow" w:hAnsi="Arial Narrow"/>
          <w:color w:val="000000"/>
          <w:lang w:val="it-IT"/>
        </w:rPr>
        <w:t xml:space="preserve"> Si allega copia fotostatica dei documenti di identità dei richiedenti</w:t>
      </w:r>
    </w:p>
    <w:p w14:paraId="445341E7" w14:textId="77777777" w:rsidR="001A2292" w:rsidRDefault="001A2292" w:rsidP="001A2292">
      <w:pPr>
        <w:ind w:left="-426"/>
        <w:jc w:val="both"/>
        <w:rPr>
          <w:rFonts w:ascii="Arial Narrow" w:hAnsi="Arial Narrow"/>
          <w:i/>
          <w:u w:val="single"/>
          <w:lang w:val="it-IT"/>
        </w:rPr>
      </w:pPr>
    </w:p>
    <w:p w14:paraId="491418B1" w14:textId="77777777" w:rsidR="001A2292" w:rsidRPr="00790EBD" w:rsidRDefault="001A2292" w:rsidP="001A2292">
      <w:pPr>
        <w:ind w:left="-426"/>
        <w:jc w:val="both"/>
        <w:rPr>
          <w:rFonts w:ascii="Arial Narrow" w:hAnsi="Arial Narrow"/>
          <w:i/>
          <w:u w:val="single"/>
          <w:lang w:val="it-IT"/>
        </w:rPr>
      </w:pPr>
      <w:r w:rsidRPr="00790EBD">
        <w:rPr>
          <w:rFonts w:ascii="Arial Narrow" w:hAnsi="Arial Narrow"/>
          <w:i/>
          <w:u w:val="single"/>
          <w:lang w:val="it-IT"/>
        </w:rPr>
        <w:t>Riservato all’Ufficio</w:t>
      </w:r>
    </w:p>
    <w:p w14:paraId="23041153" w14:textId="77777777" w:rsidR="001A2292" w:rsidRDefault="001A2292" w:rsidP="001A2292">
      <w:pPr>
        <w:spacing w:line="240" w:lineRule="atLeast"/>
        <w:ind w:left="-426"/>
        <w:jc w:val="both"/>
        <w:rPr>
          <w:rFonts w:ascii="Arial Narrow" w:eastAsia="Arial Unicode MS" w:hAnsi="Arial Narrow"/>
          <w:color w:val="000000"/>
          <w:u w:color="000000"/>
          <w:lang w:val="it-IT"/>
        </w:rPr>
      </w:pPr>
    </w:p>
    <w:p w14:paraId="6E195A84" w14:textId="77777777" w:rsidR="001A2292" w:rsidRPr="00790EBD" w:rsidRDefault="001A2292" w:rsidP="001A2292">
      <w:pPr>
        <w:spacing w:line="240" w:lineRule="atLeast"/>
        <w:ind w:left="-426"/>
        <w:jc w:val="both"/>
        <w:rPr>
          <w:rFonts w:ascii="Arial Narrow" w:eastAsia="Arial Unicode MS" w:hAnsi="Arial Narrow"/>
          <w:color w:val="000000"/>
          <w:u w:color="000000"/>
          <w:lang w:val="it-IT"/>
        </w:rPr>
      </w:pP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 xml:space="preserve">Io sottoscritto/a …………………………… attesto che la </w:t>
      </w:r>
      <w:r>
        <w:rPr>
          <w:rFonts w:ascii="Arial Narrow" w:eastAsia="Arial Unicode MS" w:hAnsi="Arial Narrow"/>
          <w:color w:val="000000"/>
          <w:u w:color="000000"/>
          <w:lang w:val="it-IT"/>
        </w:rPr>
        <w:t>firma</w:t>
      </w: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 xml:space="preserve"> della presente dichiarazione è stata apposta in mia presenza.</w:t>
      </w:r>
    </w:p>
    <w:p w14:paraId="5DB27116" w14:textId="77777777" w:rsidR="001A2292" w:rsidRPr="00790EBD" w:rsidRDefault="001A2292" w:rsidP="001A2292">
      <w:pPr>
        <w:spacing w:line="240" w:lineRule="atLeast"/>
        <w:ind w:left="-426"/>
        <w:jc w:val="both"/>
        <w:rPr>
          <w:rFonts w:ascii="Arial Narrow" w:eastAsia="Arial Unicode MS" w:hAnsi="Arial Narrow"/>
          <w:b/>
          <w:color w:val="000000"/>
          <w:u w:color="000000"/>
          <w:lang w:val="it-IT"/>
        </w:rPr>
      </w:pPr>
    </w:p>
    <w:p w14:paraId="60655EFB" w14:textId="11F133F6" w:rsidR="002D2BFE" w:rsidRPr="00790EBD" w:rsidRDefault="001A2292" w:rsidP="001A2292">
      <w:pPr>
        <w:spacing w:line="240" w:lineRule="atLeast"/>
        <w:ind w:left="-426"/>
        <w:jc w:val="both"/>
        <w:rPr>
          <w:rFonts w:ascii="Arial Narrow" w:hAnsi="Arial Narrow"/>
          <w:b/>
          <w:i/>
          <w:lang w:val="it-IT"/>
        </w:rPr>
      </w:pPr>
      <w:r w:rsidRPr="00790EBD">
        <w:rPr>
          <w:rFonts w:ascii="Arial Narrow" w:eastAsia="Arial Unicode MS" w:hAnsi="Arial Narrow"/>
          <w:b/>
          <w:color w:val="000000"/>
          <w:u w:color="000000"/>
          <w:lang w:val="it-IT"/>
        </w:rPr>
        <w:t>Data ……………..</w:t>
      </w: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ab/>
      </w: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ab/>
        <w:t xml:space="preserve">          </w:t>
      </w:r>
      <w:r>
        <w:rPr>
          <w:rFonts w:ascii="Arial Narrow" w:eastAsia="Arial Unicode MS" w:hAnsi="Arial Narrow"/>
          <w:color w:val="000000"/>
          <w:u w:color="000000"/>
          <w:lang w:val="it-IT"/>
        </w:rPr>
        <w:tab/>
      </w:r>
      <w:r>
        <w:rPr>
          <w:rFonts w:ascii="Arial Narrow" w:eastAsia="Arial Unicode MS" w:hAnsi="Arial Narrow"/>
          <w:color w:val="000000"/>
          <w:u w:color="000000"/>
          <w:lang w:val="it-IT"/>
        </w:rPr>
        <w:tab/>
      </w:r>
      <w:r>
        <w:rPr>
          <w:rFonts w:ascii="Arial Narrow" w:eastAsia="Arial Unicode MS" w:hAnsi="Arial Narrow"/>
          <w:color w:val="000000"/>
          <w:u w:color="000000"/>
          <w:lang w:val="it-IT"/>
        </w:rPr>
        <w:tab/>
        <w:t xml:space="preserve">       </w:t>
      </w:r>
      <w:r w:rsidRPr="00790EBD">
        <w:rPr>
          <w:rFonts w:ascii="Arial Narrow" w:eastAsia="Arial Unicode MS" w:hAnsi="Arial Narrow"/>
          <w:b/>
          <w:color w:val="000000"/>
          <w:u w:color="000000"/>
          <w:lang w:val="it-IT"/>
        </w:rPr>
        <w:t>Firma del</w:t>
      </w:r>
      <w:r w:rsidRPr="00790EBD">
        <w:rPr>
          <w:rFonts w:ascii="Arial Narrow" w:eastAsia="Arial Unicode MS" w:hAnsi="Arial Narrow"/>
          <w:color w:val="000000"/>
          <w:u w:color="000000"/>
          <w:lang w:val="it-IT"/>
        </w:rPr>
        <w:t xml:space="preserve"> </w:t>
      </w:r>
      <w:r w:rsidRPr="00790EBD">
        <w:rPr>
          <w:rFonts w:ascii="Arial Narrow" w:eastAsia="Arial Unicode MS" w:hAnsi="Arial Narrow"/>
          <w:b/>
          <w:color w:val="000000"/>
          <w:u w:color="000000"/>
          <w:lang w:val="it-IT"/>
        </w:rPr>
        <w:t>dipendente addetto ………………………………..</w:t>
      </w:r>
    </w:p>
    <w:sectPr w:rsidR="002D2BFE" w:rsidRPr="00790EBD" w:rsidSect="005A7C9F">
      <w:headerReference w:type="default" r:id="rId8"/>
      <w:footerReference w:type="default" r:id="rId9"/>
      <w:headerReference w:type="first" r:id="rId10"/>
      <w:pgSz w:w="11900" w:h="16840"/>
      <w:pgMar w:top="992" w:right="843" w:bottom="1134" w:left="1134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5DB1B" w14:textId="77777777" w:rsidR="00740452" w:rsidRDefault="00740452" w:rsidP="000552C4">
      <w:r>
        <w:separator/>
      </w:r>
    </w:p>
  </w:endnote>
  <w:endnote w:type="continuationSeparator" w:id="0">
    <w:p w14:paraId="7E51AFB1" w14:textId="77777777" w:rsidR="00740452" w:rsidRDefault="00740452" w:rsidP="0005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BCEC7" w14:textId="49315D14" w:rsidR="00D75939" w:rsidRPr="00790EBD" w:rsidRDefault="00D75939" w:rsidP="00790EBD">
    <w:pPr>
      <w:ind w:left="-426" w:right="-142"/>
      <w:jc w:val="both"/>
      <w:rPr>
        <w:rFonts w:ascii="Arial Narrow" w:hAnsi="Arial Narrow"/>
        <w:b/>
        <w:sz w:val="20"/>
        <w:szCs w:val="20"/>
        <w:lang w:val="it-IT"/>
      </w:rPr>
    </w:pPr>
    <w:r w:rsidRPr="00790EBD">
      <w:rPr>
        <w:rFonts w:ascii="Arial Narrow" w:hAnsi="Arial Narrow"/>
        <w:b/>
        <w:i/>
        <w:sz w:val="20"/>
        <w:szCs w:val="20"/>
        <w:lang w:val="it-IT"/>
      </w:rPr>
      <w:t>------------------------------------------------------------------------------------------------------------------------</w:t>
    </w:r>
    <w:r w:rsidR="00790EBD" w:rsidRPr="00790EBD">
      <w:rPr>
        <w:rFonts w:ascii="Arial Narrow" w:hAnsi="Arial Narrow"/>
        <w:b/>
        <w:i/>
        <w:sz w:val="20"/>
        <w:szCs w:val="20"/>
        <w:lang w:val="it-IT"/>
      </w:rPr>
      <w:t>-----------</w:t>
    </w:r>
    <w:r w:rsidR="00790EBD">
      <w:rPr>
        <w:rFonts w:ascii="Arial Narrow" w:hAnsi="Arial Narrow"/>
        <w:b/>
        <w:i/>
        <w:sz w:val="20"/>
        <w:szCs w:val="20"/>
        <w:lang w:val="it-IT"/>
      </w:rPr>
      <w:t>-------------------------------------------------------------</w:t>
    </w:r>
    <w:r w:rsidRPr="00790EBD">
      <w:rPr>
        <w:rFonts w:ascii="Arial Narrow" w:hAnsi="Arial Narrow"/>
        <w:b/>
        <w:i/>
        <w:sz w:val="20"/>
        <w:szCs w:val="20"/>
        <w:lang w:val="it-IT"/>
      </w:rPr>
      <w:t>Informativa ai sensi dell’art. 13 del D.lgs. n.196 del 30 giugno 2003: i dati personali contenuti nella presente dichiarazione saranno trattati, anche con strumenti informatici, esclusivamente nell’ambito del procedimento per il quale la presente dichiarazione viene resa.</w:t>
    </w:r>
  </w:p>
  <w:p w14:paraId="52B8697B" w14:textId="77777777" w:rsidR="00D75939" w:rsidRPr="00790EBD" w:rsidRDefault="00D75939">
    <w:pPr>
      <w:pStyle w:val="Pidipagina"/>
      <w:rPr>
        <w:rFonts w:ascii="Arial Narrow" w:hAnsi="Arial Narrow"/>
        <w:sz w:val="20"/>
        <w:szCs w:val="2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465AE" w14:textId="77777777" w:rsidR="00740452" w:rsidRDefault="00740452" w:rsidP="000552C4">
      <w:r>
        <w:separator/>
      </w:r>
    </w:p>
  </w:footnote>
  <w:footnote w:type="continuationSeparator" w:id="0">
    <w:p w14:paraId="3D3C9530" w14:textId="77777777" w:rsidR="00740452" w:rsidRDefault="00740452" w:rsidP="000552C4">
      <w:r>
        <w:continuationSeparator/>
      </w:r>
    </w:p>
  </w:footnote>
  <w:footnote w:id="1">
    <w:p w14:paraId="3F45B189" w14:textId="28469361" w:rsidR="002D2BFE" w:rsidRPr="002D2BFE" w:rsidRDefault="002D2BFE" w:rsidP="002D2BFE">
      <w:pPr>
        <w:pStyle w:val="Testonotaapidipagina"/>
        <w:ind w:left="-426"/>
        <w:rPr>
          <w:lang w:val="it-IT"/>
        </w:rPr>
      </w:pPr>
      <w:r w:rsidRPr="001A2292">
        <w:rPr>
          <w:rStyle w:val="Rimandonotaapidipagina"/>
          <w:rFonts w:ascii="Arial Narrow" w:hAnsi="Arial Narrow"/>
          <w:sz w:val="24"/>
          <w:szCs w:val="24"/>
        </w:rPr>
        <w:footnoteRef/>
      </w:r>
      <w:r>
        <w:t xml:space="preserve"> </w:t>
      </w:r>
      <w:r w:rsidRPr="002D2BFE">
        <w:rPr>
          <w:rFonts w:ascii="Arial Narrow" w:hAnsi="Arial Narrow"/>
        </w:rPr>
        <w:t>Compilazione facoltativa</w:t>
      </w:r>
    </w:p>
  </w:footnote>
  <w:footnote w:id="2">
    <w:p w14:paraId="7A374146" w14:textId="14BB9D0C" w:rsidR="002D2BFE" w:rsidRPr="002D2BFE" w:rsidRDefault="002D2BFE" w:rsidP="002D2BFE">
      <w:pPr>
        <w:pStyle w:val="Testonotaapidipagina"/>
        <w:ind w:left="-426"/>
        <w:rPr>
          <w:lang w:val="it-IT"/>
        </w:rPr>
      </w:pPr>
      <w:r w:rsidRPr="002D2BFE">
        <w:rPr>
          <w:rFonts w:ascii="Arial Narrow" w:hAnsi="Arial Narrow"/>
        </w:rPr>
        <w:footnoteRef/>
      </w:r>
      <w:r w:rsidRPr="002D2BFE">
        <w:rPr>
          <w:rFonts w:ascii="Arial Narrow" w:hAnsi="Arial Narrow"/>
          <w:lang w:val="it-IT"/>
        </w:rPr>
        <w:t xml:space="preserve"> I</w:t>
      </w:r>
      <w:r w:rsidRPr="002D2BFE">
        <w:rPr>
          <w:rFonts w:ascii="Arial Narrow" w:hAnsi="Arial Narrow"/>
          <w:lang w:val="it-IT"/>
        </w:rPr>
        <w:t>nserire la classe precedente, per la quale ha già conseguito l’idoneità</w:t>
      </w:r>
    </w:p>
  </w:footnote>
  <w:footnote w:id="3">
    <w:p w14:paraId="18E8FA41" w14:textId="199C6548" w:rsidR="002D2BFE" w:rsidRPr="002D2BFE" w:rsidRDefault="002D2BFE" w:rsidP="002D2BFE">
      <w:pPr>
        <w:pStyle w:val="Testonotaapidipagina"/>
        <w:ind w:left="-426"/>
        <w:rPr>
          <w:lang w:val="it-IT"/>
        </w:rPr>
      </w:pPr>
      <w:r w:rsidRPr="002D2BFE">
        <w:rPr>
          <w:rFonts w:ascii="Arial Narrow" w:hAnsi="Arial Narrow"/>
          <w:lang w:val="it-IT"/>
        </w:rPr>
        <w:footnoteRef/>
      </w:r>
      <w:r w:rsidRPr="002D2BFE"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>I</w:t>
      </w:r>
      <w:r w:rsidRPr="002D2BFE">
        <w:rPr>
          <w:rFonts w:ascii="Arial Narrow" w:hAnsi="Arial Narrow"/>
          <w:lang w:val="it-IT"/>
        </w:rPr>
        <w:t>nserire la classe che frequenterebbe/frequenterà l’anno prossimo in ambito scolastico</w:t>
      </w:r>
      <w:r w:rsidR="001A2292">
        <w:rPr>
          <w:rFonts w:ascii="Arial Narrow" w:hAnsi="Arial Narrow"/>
          <w:lang w:val="it-IT"/>
        </w:rPr>
        <w:t>;</w:t>
      </w:r>
    </w:p>
  </w:footnote>
  <w:footnote w:id="4">
    <w:p w14:paraId="6677B660" w14:textId="1FE63DEB" w:rsidR="001A2292" w:rsidRPr="002D2BFE" w:rsidRDefault="001A2292" w:rsidP="001A2292">
      <w:pPr>
        <w:pStyle w:val="Testonotaapidipagina"/>
        <w:ind w:left="-426"/>
        <w:rPr>
          <w:lang w:val="it-IT"/>
        </w:rPr>
      </w:pPr>
      <w:r w:rsidRPr="002D2BFE">
        <w:rPr>
          <w:rFonts w:ascii="Arial Narrow" w:hAnsi="Arial Narrow"/>
        </w:rPr>
        <w:footnoteRef/>
      </w:r>
      <w:r w:rsidRPr="002D2BFE">
        <w:rPr>
          <w:rFonts w:ascii="Arial Narrow" w:hAnsi="Arial Narrow"/>
          <w:lang w:val="it-IT"/>
        </w:rPr>
        <w:t xml:space="preserve"> Inserire la classe precedente, per la quale ha già conseguito l’idoneità</w:t>
      </w:r>
      <w:r>
        <w:rPr>
          <w:rFonts w:ascii="Arial Narrow" w:hAnsi="Arial Narrow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AF3D2" w14:textId="42E26879" w:rsidR="000552C4" w:rsidRPr="00790EBD" w:rsidRDefault="000552C4">
    <w:pPr>
      <w:pStyle w:val="Intestazione"/>
      <w:rPr>
        <w:rFonts w:ascii="Arial Narrow" w:hAnsi="Arial Narrow"/>
        <w:b/>
        <w:bCs/>
        <w:sz w:val="16"/>
        <w:szCs w:val="16"/>
      </w:rPr>
    </w:pPr>
    <w:r w:rsidRPr="00790EBD">
      <w:rPr>
        <w:rFonts w:ascii="Arial Narrow" w:hAnsi="Arial Narrow"/>
        <w:b/>
        <w:bCs/>
        <w:sz w:val="16"/>
        <w:szCs w:val="16"/>
      </w:rPr>
      <w:t>------------------------------------------------------------------------------------------------------------------------</w:t>
    </w:r>
    <w:r w:rsidR="00790EBD" w:rsidRPr="00790EBD">
      <w:rPr>
        <w:rFonts w:ascii="Arial Narrow" w:hAnsi="Arial Narrow"/>
        <w:b/>
        <w:bCs/>
        <w:sz w:val="16"/>
        <w:szCs w:val="16"/>
      </w:rPr>
      <w:t>-------------------------------</w:t>
    </w:r>
    <w:r w:rsidR="00790EBD">
      <w:rPr>
        <w:rFonts w:ascii="Arial Narrow" w:hAnsi="Arial Narrow"/>
        <w:b/>
        <w:bCs/>
        <w:sz w:val="16"/>
        <w:szCs w:val="16"/>
      </w:rPr>
      <w:t>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10710" w14:textId="77777777" w:rsidR="00790EBD" w:rsidRDefault="00790EBD" w:rsidP="00790EBD">
    <w:pPr>
      <w:pStyle w:val="Intestazione"/>
      <w:pBdr>
        <w:bottom w:val="single" w:sz="6" w:space="1" w:color="auto"/>
      </w:pBdr>
      <w:tabs>
        <w:tab w:val="clear" w:pos="4819"/>
        <w:tab w:val="clear" w:pos="9638"/>
      </w:tabs>
      <w:ind w:left="-426" w:right="-285"/>
      <w:rPr>
        <w:rFonts w:ascii="Arial Narrow" w:hAnsi="Arial Narrow"/>
        <w:iCs/>
        <w:sz w:val="18"/>
        <w:szCs w:val="18"/>
      </w:rPr>
    </w:pPr>
  </w:p>
  <w:p w14:paraId="68D8A2DD" w14:textId="77777777" w:rsidR="00790EBD" w:rsidRDefault="00790EBD" w:rsidP="00790EBD">
    <w:pPr>
      <w:pStyle w:val="Intestazione"/>
      <w:tabs>
        <w:tab w:val="clear" w:pos="4819"/>
        <w:tab w:val="clear" w:pos="9638"/>
      </w:tabs>
      <w:ind w:left="-426" w:right="-285"/>
      <w:rPr>
        <w:rFonts w:ascii="Arial Narrow" w:hAnsi="Arial Narrow"/>
        <w:iCs/>
      </w:rPr>
    </w:pPr>
  </w:p>
  <w:tbl>
    <w:tblPr>
      <w:tblpPr w:leftFromText="141" w:rightFromText="141" w:vertAnchor="text" w:tblpXSpec="center" w:tblpY="1"/>
      <w:tblOverlap w:val="never"/>
      <w:tblW w:w="5451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54"/>
      <w:gridCol w:w="8193"/>
      <w:gridCol w:w="1171"/>
    </w:tblGrid>
    <w:tr w:rsidR="00790EBD" w:rsidRPr="00D439F6" w14:paraId="0CA55A6E" w14:textId="77777777" w:rsidTr="0096329F">
      <w:trPr>
        <w:trHeight w:val="1272"/>
      </w:trPr>
      <w:tc>
        <w:tcPr>
          <w:tcW w:w="1411" w:type="dxa"/>
          <w:shd w:val="clear" w:color="auto" w:fill="auto"/>
          <w:vAlign w:val="center"/>
        </w:tcPr>
        <w:p w14:paraId="59ECDF03" w14:textId="77777777" w:rsidR="00790EBD" w:rsidRPr="00D439F6" w:rsidRDefault="00790EBD" w:rsidP="00790EBD">
          <w:pPr>
            <w:jc w:val="center"/>
            <w:rPr>
              <w:rFonts w:ascii="Arial Narrow" w:hAnsi="Arial Narrow"/>
            </w:rPr>
          </w:pPr>
          <w:bookmarkStart w:id="2" w:name="_Hlk176081985"/>
          <w:r w:rsidRPr="00D439F6">
            <w:rPr>
              <w:rFonts w:ascii="Arial Narrow" w:hAnsi="Arial Narrow"/>
              <w:noProof/>
            </w:rPr>
            <w:drawing>
              <wp:inline distT="0" distB="0" distL="0" distR="0" wp14:anchorId="613692AE" wp14:editId="05A6103B">
                <wp:extent cx="568325" cy="646430"/>
                <wp:effectExtent l="0" t="0" r="3175" b="1270"/>
                <wp:docPr id="1345112464" name="Elemento grafico 18" descr="Immagine che contiene arte, emblema, simbolo, cerchi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lemento grafico 18" descr="Immagine che contiene arte, emblema, simbolo, cerchi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46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0" w:type="dxa"/>
          <w:shd w:val="clear" w:color="auto" w:fill="auto"/>
          <w:vAlign w:val="center"/>
        </w:tcPr>
        <w:p w14:paraId="6F34510D" w14:textId="77777777" w:rsidR="00790EBD" w:rsidRPr="00790EBD" w:rsidRDefault="00790EBD" w:rsidP="00790EBD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Arial Narrow" w:hAnsi="Arial Narrow" w:cs="Calibri"/>
              <w:b/>
              <w:sz w:val="40"/>
              <w:szCs w:val="40"/>
              <w:lang w:val="it-IT"/>
            </w:rPr>
          </w:pPr>
          <w:r w:rsidRPr="00790EBD">
            <w:rPr>
              <w:rFonts w:ascii="Arial Narrow" w:hAnsi="Arial Narrow" w:cs="Calibri"/>
              <w:b/>
              <w:sz w:val="40"/>
              <w:szCs w:val="40"/>
              <w:lang w:val="it-IT"/>
            </w:rPr>
            <w:t>ISTITUTO COMPRENSIVO “CORRADO MELONE”</w:t>
          </w:r>
        </w:p>
        <w:p w14:paraId="45164D31" w14:textId="77777777" w:rsidR="00790EBD" w:rsidRPr="00790EBD" w:rsidRDefault="00790EBD" w:rsidP="00790EBD">
          <w:pPr>
            <w:jc w:val="center"/>
            <w:rPr>
              <w:rStyle w:val="Collegamentoipertestuale"/>
              <w:rFonts w:ascii="Arial Narrow" w:hAnsi="Arial Narrow"/>
              <w:sz w:val="20"/>
              <w:szCs w:val="20"/>
              <w:lang w:val="it-IT"/>
            </w:rPr>
          </w:pPr>
          <w:r w:rsidRPr="00790EBD">
            <w:rPr>
              <w:rFonts w:ascii="Arial Narrow" w:hAnsi="Arial Narrow"/>
              <w:sz w:val="20"/>
              <w:szCs w:val="20"/>
              <w:lang w:val="it-IT"/>
            </w:rPr>
            <w:t xml:space="preserve">Piazza Giovanni Falcone, 2 – 00055 Ladispoli (RM) – </w:t>
          </w:r>
          <w:r w:rsidRPr="00D439F6">
            <w:rPr>
              <w:rFonts w:ascii="Arial Narrow" w:hAnsi="Arial Narrow"/>
              <w:sz w:val="20"/>
              <w:szCs w:val="20"/>
            </w:rPr>
            <w:sym w:font="Wingdings 2" w:char="F027"/>
          </w:r>
          <w:r w:rsidRPr="00790EBD">
            <w:rPr>
              <w:rFonts w:ascii="Arial Narrow" w:hAnsi="Arial Narrow"/>
              <w:sz w:val="20"/>
              <w:szCs w:val="20"/>
              <w:lang w:val="it-IT"/>
            </w:rPr>
            <w:t>/</w:t>
          </w:r>
          <w:r w:rsidRPr="00D439F6">
            <w:rPr>
              <w:rFonts w:ascii="Arial Narrow" w:hAnsi="Arial Narrow"/>
              <w:sz w:val="20"/>
              <w:szCs w:val="20"/>
            </w:rPr>
            <w:sym w:font="Wingdings 2" w:char="F037"/>
          </w:r>
          <w:r w:rsidRPr="00790EBD">
            <w:rPr>
              <w:rFonts w:ascii="Arial Narrow" w:hAnsi="Arial Narrow"/>
              <w:sz w:val="20"/>
              <w:szCs w:val="20"/>
              <w:lang w:val="it-IT"/>
            </w:rPr>
            <w:t xml:space="preserve"> 0699222044</w:t>
          </w:r>
          <w:r w:rsidRPr="00790EBD">
            <w:rPr>
              <w:rFonts w:ascii="Arial Narrow" w:hAnsi="Arial Narrow"/>
              <w:sz w:val="20"/>
              <w:szCs w:val="20"/>
              <w:lang w:val="it-IT"/>
            </w:rPr>
            <w:br/>
          </w:r>
          <w:hyperlink r:id="rId2" w:history="1">
            <w:r w:rsidRPr="00790EBD">
              <w:rPr>
                <w:rStyle w:val="Collegamentoipertestuale"/>
                <w:rFonts w:ascii="Arial Narrow" w:hAnsi="Arial Narrow"/>
                <w:sz w:val="20"/>
                <w:szCs w:val="20"/>
                <w:lang w:val="it-IT"/>
              </w:rPr>
              <w:t>www.icmelone.edu.it</w:t>
            </w:r>
          </w:hyperlink>
          <w:r w:rsidRPr="00790EBD">
            <w:rPr>
              <w:rStyle w:val="Collegamentoipertestuale"/>
              <w:rFonts w:ascii="Arial Narrow" w:hAnsi="Arial Narrow"/>
              <w:sz w:val="20"/>
              <w:szCs w:val="20"/>
              <w:lang w:val="it-IT"/>
            </w:rPr>
            <w:t xml:space="preserve"> - rmic8dw009@istruzione.it - </w:t>
          </w:r>
          <w:hyperlink r:id="rId3" w:history="1">
            <w:r w:rsidRPr="00790EBD">
              <w:rPr>
                <w:rStyle w:val="Collegamentoipertestuale"/>
                <w:rFonts w:ascii="Arial Narrow" w:hAnsi="Arial Narrow"/>
                <w:sz w:val="20"/>
                <w:szCs w:val="20"/>
                <w:lang w:val="it-IT"/>
              </w:rPr>
              <w:t>rmic8dw009@pec.istruzione.it</w:t>
            </w:r>
          </w:hyperlink>
        </w:p>
        <w:p w14:paraId="039C392E" w14:textId="77777777" w:rsidR="00790EBD" w:rsidRPr="00D439F6" w:rsidRDefault="00790EBD" w:rsidP="00790EBD">
          <w:pPr>
            <w:jc w:val="center"/>
            <w:rPr>
              <w:rFonts w:ascii="Arial Narrow" w:hAnsi="Arial Narrow"/>
              <w:b/>
              <w:sz w:val="20"/>
              <w:lang w:val="en-GB"/>
            </w:rPr>
          </w:pPr>
          <w:r w:rsidRPr="00CD64C2">
            <w:rPr>
              <w:rFonts w:ascii="Arial Narrow" w:hAnsi="Arial Narrow"/>
              <w:sz w:val="20"/>
              <w:szCs w:val="20"/>
              <w:lang w:val="it-IT"/>
            </w:rPr>
            <w:t xml:space="preserve">C.F. </w:t>
          </w:r>
          <w:r w:rsidRPr="00CD64C2">
            <w:rPr>
              <w:rFonts w:ascii="Arial Narrow" w:hAnsi="Arial Narrow"/>
              <w:b/>
              <w:sz w:val="20"/>
              <w:szCs w:val="20"/>
              <w:lang w:val="it-IT"/>
            </w:rPr>
            <w:t>91038360581</w:t>
          </w:r>
          <w:r w:rsidRPr="00CD64C2">
            <w:rPr>
              <w:rFonts w:ascii="Arial Narrow" w:hAnsi="Arial Narrow"/>
              <w:sz w:val="20"/>
              <w:szCs w:val="20"/>
              <w:lang w:val="it-IT"/>
            </w:rPr>
            <w:t xml:space="preserve"> - Cod. Mecc. </w:t>
          </w:r>
          <w:r w:rsidRPr="00CD64C2">
            <w:rPr>
              <w:rFonts w:ascii="Arial Narrow" w:hAnsi="Arial Narrow"/>
              <w:b/>
              <w:sz w:val="20"/>
              <w:szCs w:val="20"/>
              <w:lang w:val="it-IT"/>
            </w:rPr>
            <w:t>RMAA8DW016 (infanzia) –RMEE8DW01B (primaria) – RMMM8DW01A</w:t>
          </w:r>
          <w:r w:rsidRPr="00CD64C2">
            <w:rPr>
              <w:rFonts w:ascii="Arial Narrow" w:hAnsi="Arial Narrow"/>
              <w:sz w:val="20"/>
              <w:szCs w:val="20"/>
              <w:lang w:val="it-IT"/>
            </w:rPr>
            <w:t xml:space="preserve"> (</w:t>
          </w:r>
          <w:r w:rsidRPr="00CD64C2">
            <w:rPr>
              <w:rFonts w:ascii="Arial Narrow" w:hAnsi="Arial Narrow"/>
              <w:b/>
              <w:sz w:val="20"/>
              <w:szCs w:val="20"/>
              <w:lang w:val="it-IT"/>
            </w:rPr>
            <w:t>secondaria di I grado</w:t>
          </w:r>
          <w:r w:rsidRPr="00CD64C2">
            <w:rPr>
              <w:rFonts w:ascii="Arial Narrow" w:hAnsi="Arial Narrow"/>
              <w:sz w:val="20"/>
              <w:szCs w:val="20"/>
              <w:lang w:val="it-IT"/>
            </w:rPr>
            <w:t xml:space="preserve">) - Cod. Uff. </w:t>
          </w:r>
          <w:r w:rsidRPr="00D439F6">
            <w:rPr>
              <w:rFonts w:ascii="Arial Narrow" w:hAnsi="Arial Narrow"/>
              <w:sz w:val="20"/>
              <w:szCs w:val="20"/>
              <w:lang w:val="en-GB"/>
            </w:rPr>
            <w:t xml:space="preserve">Fatt. P.A: </w:t>
          </w:r>
          <w:r w:rsidRPr="00D439F6">
            <w:rPr>
              <w:rFonts w:ascii="Arial Narrow" w:hAnsi="Arial Narrow"/>
              <w:b/>
              <w:sz w:val="20"/>
              <w:szCs w:val="20"/>
            </w:rPr>
            <w:t>UFCTQK</w:t>
          </w:r>
          <w:r w:rsidRPr="00D439F6">
            <w:rPr>
              <w:rFonts w:ascii="Arial Narrow" w:hAnsi="Arial Narrow"/>
              <w:sz w:val="20"/>
              <w:szCs w:val="20"/>
              <w:lang w:val="en-GB"/>
            </w:rPr>
            <w:t xml:space="preserve"> - Cod. IPA: </w:t>
          </w:r>
          <w:r w:rsidRPr="00D439F6">
            <w:rPr>
              <w:rFonts w:ascii="Arial Narrow" w:hAnsi="Arial Narrow"/>
              <w:b/>
              <w:sz w:val="20"/>
              <w:szCs w:val="20"/>
              <w:lang w:val="en-GB"/>
            </w:rPr>
            <w:t>istsc_rmic8dw009</w:t>
          </w:r>
        </w:p>
      </w:tc>
      <w:tc>
        <w:tcPr>
          <w:tcW w:w="1136" w:type="dxa"/>
          <w:shd w:val="clear" w:color="auto" w:fill="auto"/>
          <w:vAlign w:val="center"/>
        </w:tcPr>
        <w:p w14:paraId="1B4A4E2A" w14:textId="77777777" w:rsidR="00790EBD" w:rsidRPr="00D439F6" w:rsidRDefault="00790EBD" w:rsidP="00790EBD">
          <w:pPr>
            <w:rPr>
              <w:rFonts w:ascii="Arial Narrow" w:hAnsi="Arial Narrow"/>
            </w:rPr>
          </w:pPr>
          <w:r w:rsidRPr="00D439F6">
            <w:rPr>
              <w:rFonts w:ascii="Arial Narrow" w:hAnsi="Arial Narrow"/>
              <w:noProof/>
            </w:rPr>
            <w:drawing>
              <wp:inline distT="0" distB="0" distL="0" distR="0" wp14:anchorId="4EC953F1" wp14:editId="1CA61A59">
                <wp:extent cx="631825" cy="641350"/>
                <wp:effectExtent l="0" t="0" r="0" b="6350"/>
                <wp:docPr id="1171197080" name="Immagine 1" descr="Immagine che contiene clipart, cerchio, Elementi grafici, emblem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0621024" name="Immagine 1" descr="Immagine che contiene clipart, cerchio, Elementi grafici, emblema&#10;&#10;Descrizione generat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3E8AF824" w14:textId="77777777" w:rsidR="00790EBD" w:rsidRDefault="00790EBD" w:rsidP="00790EBD">
    <w:pPr>
      <w:pStyle w:val="Intestazione"/>
      <w:pBdr>
        <w:bottom w:val="single" w:sz="6" w:space="1" w:color="auto"/>
      </w:pBdr>
      <w:tabs>
        <w:tab w:val="clear" w:pos="4819"/>
        <w:tab w:val="clear" w:pos="9638"/>
      </w:tabs>
      <w:ind w:left="-426" w:right="-285"/>
      <w:rPr>
        <w:rFonts w:ascii="Arial Narrow" w:hAnsi="Arial Narrow"/>
        <w:iCs/>
      </w:rPr>
    </w:pPr>
  </w:p>
  <w:p w14:paraId="745E502C" w14:textId="77777777" w:rsidR="00790EBD" w:rsidRDefault="00790EBD" w:rsidP="00790E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pStyle w:val="List0"/>
      <w:lvlText w:val="-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pStyle w:val="ImportWordListStyleDefinition1247615819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pStyle w:val="List1"/>
      <w:lvlText w:val="•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pStyle w:val="ImportWordListStyleDefinition126365548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0000009"/>
    <w:multiLevelType w:val="multilevel"/>
    <w:tmpl w:val="894EE87B"/>
    <w:lvl w:ilvl="0">
      <w:start w:val="1"/>
      <w:numFmt w:val="bullet"/>
      <w:pStyle w:val="Elenco21"/>
      <w:lvlText w:val="•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8" w15:restartNumberingAfterBreak="0">
    <w:nsid w:val="0000000A"/>
    <w:multiLevelType w:val="multilevel"/>
    <w:tmpl w:val="894EE87C"/>
    <w:lvl w:ilvl="0">
      <w:start w:val="1"/>
      <w:numFmt w:val="bullet"/>
      <w:pStyle w:val="ImportWordListStyleDefinition2032804180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C"/>
    <w:multiLevelType w:val="multilevel"/>
    <w:tmpl w:val="894EE87E"/>
    <w:lvl w:ilvl="0">
      <w:start w:val="1"/>
      <w:numFmt w:val="bullet"/>
      <w:pStyle w:val="Elenco31"/>
      <w:lvlText w:val="•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11" w15:restartNumberingAfterBreak="0">
    <w:nsid w:val="0000000D"/>
    <w:multiLevelType w:val="multilevel"/>
    <w:tmpl w:val="894EE87F"/>
    <w:lvl w:ilvl="0">
      <w:start w:val="1"/>
      <w:numFmt w:val="bullet"/>
      <w:pStyle w:val="ImportWordListStyleDefinition2064592846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F"/>
    <w:multiLevelType w:val="multilevel"/>
    <w:tmpl w:val="894EE881"/>
    <w:lvl w:ilvl="0">
      <w:start w:val="1"/>
      <w:numFmt w:val="decimal"/>
      <w:pStyle w:val="Elenco41"/>
      <w:lvlText w:val="%1.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14" w15:restartNumberingAfterBreak="0">
    <w:nsid w:val="00000010"/>
    <w:multiLevelType w:val="multilevel"/>
    <w:tmpl w:val="894EE882"/>
    <w:lvl w:ilvl="0">
      <w:start w:val="1"/>
      <w:numFmt w:val="decimal"/>
      <w:pStyle w:val="ImportWordListStyleDefinition1946956281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00000011"/>
    <w:multiLevelType w:val="multilevel"/>
    <w:tmpl w:val="894EE88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000012"/>
    <w:multiLevelType w:val="multilevel"/>
    <w:tmpl w:val="894EE884"/>
    <w:lvl w:ilvl="0">
      <w:start w:val="1"/>
      <w:numFmt w:val="bullet"/>
      <w:pStyle w:val="Elenco51"/>
      <w:lvlText w:val="•"/>
      <w:lvlJc w:val="left"/>
      <w:pPr>
        <w:tabs>
          <w:tab w:val="num" w:pos="432"/>
        </w:tabs>
        <w:ind w:left="432" w:firstLine="36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17" w15:restartNumberingAfterBreak="0">
    <w:nsid w:val="00000013"/>
    <w:multiLevelType w:val="multilevel"/>
    <w:tmpl w:val="894EE885"/>
    <w:lvl w:ilvl="0">
      <w:start w:val="1"/>
      <w:numFmt w:val="bullet"/>
      <w:pStyle w:val="ImportWordListStyleDefinition1432890900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00000014"/>
    <w:multiLevelType w:val="multilevel"/>
    <w:tmpl w:val="894EE88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4933619"/>
    <w:multiLevelType w:val="multilevel"/>
    <w:tmpl w:val="3B76704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5FB783D"/>
    <w:multiLevelType w:val="hybridMultilevel"/>
    <w:tmpl w:val="3EFCD6CA"/>
    <w:lvl w:ilvl="0" w:tplc="0410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1" w15:restartNumberingAfterBreak="0">
    <w:nsid w:val="2C1435A7"/>
    <w:multiLevelType w:val="hybridMultilevel"/>
    <w:tmpl w:val="22C8A1F6"/>
    <w:lvl w:ilvl="0" w:tplc="0A885EAC">
      <w:start w:val="20"/>
      <w:numFmt w:val="bullet"/>
      <w:lvlText w:val="-"/>
      <w:lvlJc w:val="left"/>
      <w:pPr>
        <w:ind w:left="29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3037603D"/>
    <w:multiLevelType w:val="hybridMultilevel"/>
    <w:tmpl w:val="E95E5192"/>
    <w:lvl w:ilvl="0" w:tplc="D62AB0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position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C1C69"/>
    <w:multiLevelType w:val="hybridMultilevel"/>
    <w:tmpl w:val="52D42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D7CE2"/>
    <w:multiLevelType w:val="singleLevel"/>
    <w:tmpl w:val="8C0891F0"/>
    <w:lvl w:ilvl="0">
      <w:start w:val="1"/>
      <w:numFmt w:val="bullet"/>
      <w:lvlText w:val=""/>
      <w:lvlJc w:val="left"/>
      <w:pPr>
        <w:ind w:left="792" w:hanging="360"/>
      </w:pPr>
      <w:rPr>
        <w:rFonts w:ascii="Wingdings" w:hAnsi="Wingdings" w:hint="default"/>
        <w:position w:val="0"/>
      </w:rPr>
    </w:lvl>
  </w:abstractNum>
  <w:num w:numId="1" w16cid:durableId="771051125">
    <w:abstractNumId w:val="0"/>
  </w:num>
  <w:num w:numId="2" w16cid:durableId="1813256809">
    <w:abstractNumId w:val="1"/>
  </w:num>
  <w:num w:numId="3" w16cid:durableId="801121672">
    <w:abstractNumId w:val="2"/>
  </w:num>
  <w:num w:numId="4" w16cid:durableId="1178735291">
    <w:abstractNumId w:val="3"/>
  </w:num>
  <w:num w:numId="5" w16cid:durableId="925115671">
    <w:abstractNumId w:val="4"/>
  </w:num>
  <w:num w:numId="6" w16cid:durableId="2147239465">
    <w:abstractNumId w:val="5"/>
  </w:num>
  <w:num w:numId="7" w16cid:durableId="2016375410">
    <w:abstractNumId w:val="6"/>
  </w:num>
  <w:num w:numId="8" w16cid:durableId="1530021918">
    <w:abstractNumId w:val="24"/>
  </w:num>
  <w:num w:numId="9" w16cid:durableId="204408889">
    <w:abstractNumId w:val="7"/>
  </w:num>
  <w:num w:numId="10" w16cid:durableId="296374704">
    <w:abstractNumId w:val="8"/>
  </w:num>
  <w:num w:numId="11" w16cid:durableId="646857804">
    <w:abstractNumId w:val="9"/>
  </w:num>
  <w:num w:numId="12" w16cid:durableId="1085490049">
    <w:abstractNumId w:val="10"/>
  </w:num>
  <w:num w:numId="13" w16cid:durableId="1400323358">
    <w:abstractNumId w:val="11"/>
  </w:num>
  <w:num w:numId="14" w16cid:durableId="1022435125">
    <w:abstractNumId w:val="12"/>
  </w:num>
  <w:num w:numId="15" w16cid:durableId="1874272142">
    <w:abstractNumId w:val="13"/>
  </w:num>
  <w:num w:numId="16" w16cid:durableId="1405301281">
    <w:abstractNumId w:val="14"/>
  </w:num>
  <w:num w:numId="17" w16cid:durableId="1750230233">
    <w:abstractNumId w:val="15"/>
  </w:num>
  <w:num w:numId="18" w16cid:durableId="1471895998">
    <w:abstractNumId w:val="16"/>
  </w:num>
  <w:num w:numId="19" w16cid:durableId="512770174">
    <w:abstractNumId w:val="17"/>
  </w:num>
  <w:num w:numId="20" w16cid:durableId="1184787689">
    <w:abstractNumId w:val="18"/>
  </w:num>
  <w:num w:numId="21" w16cid:durableId="55275675">
    <w:abstractNumId w:val="22"/>
  </w:num>
  <w:num w:numId="22" w16cid:durableId="1553808264">
    <w:abstractNumId w:val="19"/>
  </w:num>
  <w:num w:numId="23" w16cid:durableId="1539126762">
    <w:abstractNumId w:val="23"/>
  </w:num>
  <w:num w:numId="24" w16cid:durableId="521630317">
    <w:abstractNumId w:val="20"/>
  </w:num>
  <w:num w:numId="25" w16cid:durableId="6373037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77F"/>
    <w:rsid w:val="000105B4"/>
    <w:rsid w:val="000552C4"/>
    <w:rsid w:val="000B7B12"/>
    <w:rsid w:val="000D2457"/>
    <w:rsid w:val="000D526E"/>
    <w:rsid w:val="000D5B9C"/>
    <w:rsid w:val="00115DAC"/>
    <w:rsid w:val="001A2292"/>
    <w:rsid w:val="001F5134"/>
    <w:rsid w:val="00203F3E"/>
    <w:rsid w:val="002045CC"/>
    <w:rsid w:val="002D2BFE"/>
    <w:rsid w:val="00355E72"/>
    <w:rsid w:val="00591166"/>
    <w:rsid w:val="005A7C9F"/>
    <w:rsid w:val="00676E98"/>
    <w:rsid w:val="006A26D2"/>
    <w:rsid w:val="006B640E"/>
    <w:rsid w:val="006C777F"/>
    <w:rsid w:val="006F30B2"/>
    <w:rsid w:val="00740452"/>
    <w:rsid w:val="00790EBD"/>
    <w:rsid w:val="00896E50"/>
    <w:rsid w:val="008A591C"/>
    <w:rsid w:val="00942B15"/>
    <w:rsid w:val="009E347A"/>
    <w:rsid w:val="00A80F50"/>
    <w:rsid w:val="00A92C8F"/>
    <w:rsid w:val="00B85C0E"/>
    <w:rsid w:val="00C461E2"/>
    <w:rsid w:val="00C87739"/>
    <w:rsid w:val="00CA5E9F"/>
    <w:rsid w:val="00D21A83"/>
    <w:rsid w:val="00D75939"/>
    <w:rsid w:val="00D8765B"/>
    <w:rsid w:val="00E12231"/>
    <w:rsid w:val="00E967BD"/>
    <w:rsid w:val="00F05242"/>
    <w:rsid w:val="00F5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,"/>
  <w:listSeparator w:val=";"/>
  <w14:docId w14:val="2E4FF853"/>
  <w15:chartTrackingRefBased/>
  <w15:docId w15:val="{966D6DA6-D653-4212-B060-B6328E09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0">
    <w:name w:val="List 0"/>
    <w:basedOn w:val="ImportWordListStyleDefinition1247615819"/>
    <w:semiHidden/>
    <w:pPr>
      <w:numPr>
        <w:numId w:val="1"/>
      </w:numPr>
    </w:pPr>
  </w:style>
  <w:style w:type="paragraph" w:customStyle="1" w:styleId="ImportWordListStyleDefinition1247615819">
    <w:name w:val="Import Word List Style Definition 1247615819"/>
    <w:pPr>
      <w:numPr>
        <w:numId w:val="2"/>
      </w:numPr>
    </w:pPr>
  </w:style>
  <w:style w:type="paragraph" w:customStyle="1" w:styleId="List1">
    <w:name w:val="List 1"/>
    <w:basedOn w:val="ImportWordListStyleDefinition126365548"/>
    <w:semiHidden/>
    <w:pPr>
      <w:numPr>
        <w:numId w:val="6"/>
      </w:numPr>
    </w:pPr>
  </w:style>
  <w:style w:type="paragraph" w:customStyle="1" w:styleId="ImportWordListStyleDefinition126365548">
    <w:name w:val="Import Word List Style Definition 126365548"/>
    <w:pPr>
      <w:numPr>
        <w:numId w:val="7"/>
      </w:numPr>
    </w:pPr>
  </w:style>
  <w:style w:type="paragraph" w:customStyle="1" w:styleId="Elenco21">
    <w:name w:val="Elenco 21"/>
    <w:basedOn w:val="ImportWordListStyleDefinition2032804180"/>
    <w:semiHidden/>
    <w:pPr>
      <w:numPr>
        <w:numId w:val="9"/>
      </w:numPr>
    </w:pPr>
  </w:style>
  <w:style w:type="paragraph" w:customStyle="1" w:styleId="ImportWordListStyleDefinition2032804180">
    <w:name w:val="Import Word List Style Definition 2032804180"/>
    <w:pPr>
      <w:numPr>
        <w:numId w:val="10"/>
      </w:numPr>
    </w:pPr>
  </w:style>
  <w:style w:type="paragraph" w:customStyle="1" w:styleId="Elenco31">
    <w:name w:val="Elenco 31"/>
    <w:basedOn w:val="ImportWordListStyleDefinition2064592846"/>
    <w:semiHidden/>
    <w:pPr>
      <w:numPr>
        <w:numId w:val="12"/>
      </w:numPr>
    </w:pPr>
  </w:style>
  <w:style w:type="paragraph" w:customStyle="1" w:styleId="ImportWordListStyleDefinition2064592846">
    <w:name w:val="Import Word List Style Definition 2064592846"/>
    <w:pPr>
      <w:numPr>
        <w:numId w:val="13"/>
      </w:numPr>
    </w:pPr>
  </w:style>
  <w:style w:type="paragraph" w:customStyle="1" w:styleId="Elenco41">
    <w:name w:val="Elenco 41"/>
    <w:basedOn w:val="ImportWordListStyleDefinition1946956281"/>
    <w:semiHidden/>
    <w:pPr>
      <w:numPr>
        <w:numId w:val="15"/>
      </w:numPr>
      <w:tabs>
        <w:tab w:val="clear" w:pos="432"/>
        <w:tab w:val="num" w:pos="360"/>
      </w:tabs>
      <w:ind w:left="360"/>
    </w:pPr>
  </w:style>
  <w:style w:type="paragraph" w:customStyle="1" w:styleId="ImportWordListStyleDefinition1946956281">
    <w:name w:val="Import Word List Style Definition 1946956281"/>
    <w:pPr>
      <w:numPr>
        <w:numId w:val="16"/>
      </w:numPr>
    </w:pPr>
  </w:style>
  <w:style w:type="paragraph" w:customStyle="1" w:styleId="Elenco51">
    <w:name w:val="Elenco 51"/>
    <w:basedOn w:val="ImportWordListStyleDefinition1432890900"/>
    <w:semiHidden/>
    <w:pPr>
      <w:numPr>
        <w:numId w:val="18"/>
      </w:numPr>
    </w:pPr>
  </w:style>
  <w:style w:type="paragraph" w:customStyle="1" w:styleId="ImportWordListStyleDefinition1432890900">
    <w:name w:val="Import Word List Style Definition 1432890900"/>
    <w:pPr>
      <w:numPr>
        <w:numId w:val="19"/>
      </w:numPr>
    </w:pPr>
  </w:style>
  <w:style w:type="paragraph" w:styleId="Testofumetto">
    <w:name w:val="Balloon Text"/>
    <w:basedOn w:val="Normale"/>
    <w:semiHidden/>
    <w:locked/>
    <w:rsid w:val="000D24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552C4"/>
    <w:pPr>
      <w:ind w:left="708"/>
    </w:pPr>
  </w:style>
  <w:style w:type="paragraph" w:styleId="Intestazione">
    <w:name w:val="header"/>
    <w:basedOn w:val="Normale"/>
    <w:link w:val="IntestazioneCarattere"/>
    <w:uiPriority w:val="99"/>
    <w:locked/>
    <w:rsid w:val="000552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552C4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locked/>
    <w:rsid w:val="000552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552C4"/>
    <w:rPr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locked/>
    <w:rsid w:val="00790EBD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locked/>
    <w:rsid w:val="002D2BF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D2BFE"/>
    <w:rPr>
      <w:lang w:val="en-US" w:eastAsia="en-US"/>
    </w:rPr>
  </w:style>
  <w:style w:type="character" w:styleId="Rimandonotaapidipagina">
    <w:name w:val="footnote reference"/>
    <w:basedOn w:val="Carpredefinitoparagrafo"/>
    <w:locked/>
    <w:rsid w:val="002D2B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40174-8075-45E6-9C97-E31F2B8F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4198</CharactersWithSpaces>
  <SharedDoc>false</SharedDoc>
  <HLinks>
    <vt:vector size="6" baseType="variant">
      <vt:variant>
        <vt:i4>5242939</vt:i4>
      </vt:variant>
      <vt:variant>
        <vt:i4>0</vt:i4>
      </vt:variant>
      <vt:variant>
        <vt:i4>0</vt:i4>
      </vt:variant>
      <vt:variant>
        <vt:i4>5</vt:i4>
      </vt:variant>
      <vt:variant>
        <vt:lpwstr>mailto:PTIC810005@PEC.ISTRUZIONE.IT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Masoni Mario</dc:creator>
  <cp:keywords/>
  <cp:lastModifiedBy>Corrado Melone</cp:lastModifiedBy>
  <cp:revision>3</cp:revision>
  <cp:lastPrinted>2013-01-11T07:27:00Z</cp:lastPrinted>
  <dcterms:created xsi:type="dcterms:W3CDTF">2025-02-03T18:28:00Z</dcterms:created>
  <dcterms:modified xsi:type="dcterms:W3CDTF">2025-02-03T18:57:00Z</dcterms:modified>
</cp:coreProperties>
</file>