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42ED" w14:textId="77777777" w:rsidR="001F5134" w:rsidRPr="00790EBD" w:rsidRDefault="001F5134" w:rsidP="00790EBD">
      <w:pPr>
        <w:keepNext/>
        <w:spacing w:line="360" w:lineRule="auto"/>
        <w:ind w:left="-426"/>
        <w:jc w:val="right"/>
        <w:outlineLvl w:val="0"/>
        <w:rPr>
          <w:rFonts w:ascii="Arial Narrow" w:eastAsia="Arial Unicode MS" w:hAnsi="Arial Narrow"/>
          <w:b/>
          <w:color w:val="000000"/>
          <w:u w:color="000000"/>
          <w:lang w:val="it-IT"/>
        </w:rPr>
      </w:pPr>
      <w:r w:rsidRPr="00790EBD">
        <w:rPr>
          <w:rFonts w:ascii="Arial Narrow" w:eastAsia="Arial Unicode MS" w:hAnsi="Arial Narrow"/>
          <w:b/>
          <w:color w:val="000000"/>
          <w:u w:color="000000"/>
          <w:lang w:val="it-IT"/>
        </w:rPr>
        <w:t>Al DIRIGENTE SCOLASTICO</w:t>
      </w:r>
    </w:p>
    <w:p w14:paraId="774E692B" w14:textId="689D8166" w:rsidR="001F5134" w:rsidRPr="00790EBD" w:rsidRDefault="00790EBD" w:rsidP="00790EBD">
      <w:pPr>
        <w:spacing w:line="360" w:lineRule="auto"/>
        <w:ind w:left="-426" w:firstLine="708"/>
        <w:jc w:val="right"/>
        <w:outlineLvl w:val="0"/>
        <w:rPr>
          <w:rFonts w:ascii="Arial Narrow" w:eastAsia="Arial Unicode MS" w:hAnsi="Arial Narrow"/>
          <w:b/>
          <w:color w:val="000000"/>
          <w:u w:color="000000"/>
          <w:lang w:val="it-IT"/>
        </w:rPr>
      </w:pPr>
      <w:r>
        <w:rPr>
          <w:rFonts w:ascii="Arial Narrow" w:eastAsia="Arial Unicode MS" w:hAnsi="Arial Narrow"/>
          <w:b/>
          <w:color w:val="000000"/>
          <w:u w:color="000000"/>
          <w:lang w:val="it-IT"/>
        </w:rPr>
        <w:t>I.C. “C. Melone”</w:t>
      </w:r>
    </w:p>
    <w:p w14:paraId="1625861E" w14:textId="3E2EA70E" w:rsidR="000552C4" w:rsidRPr="00790EBD" w:rsidRDefault="00790EBD" w:rsidP="00790EBD">
      <w:pPr>
        <w:spacing w:line="360" w:lineRule="auto"/>
        <w:ind w:left="-426" w:firstLine="708"/>
        <w:jc w:val="right"/>
        <w:outlineLvl w:val="0"/>
        <w:rPr>
          <w:rFonts w:ascii="Arial Narrow" w:eastAsia="Arial Unicode MS" w:hAnsi="Arial Narrow"/>
          <w:b/>
          <w:color w:val="000000"/>
          <w:u w:color="000000"/>
          <w:lang w:val="it-IT"/>
        </w:rPr>
      </w:pPr>
      <w:r>
        <w:rPr>
          <w:rFonts w:ascii="Arial Narrow" w:eastAsia="Arial Unicode MS" w:hAnsi="Arial Narrow"/>
          <w:b/>
          <w:color w:val="000000"/>
          <w:u w:color="000000"/>
          <w:lang w:val="it-IT"/>
        </w:rPr>
        <w:t>Ladispoli (RM)</w:t>
      </w:r>
    </w:p>
    <w:p w14:paraId="3896EB2A" w14:textId="46F65E98" w:rsidR="001F5134" w:rsidRPr="00790EBD" w:rsidRDefault="001F5134"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b/>
          <w:color w:val="000000"/>
          <w:u w:color="000000"/>
          <w:lang w:val="it-IT"/>
        </w:rPr>
        <w:t>Il sottoscritto</w:t>
      </w:r>
      <w:r w:rsidR="006C777F" w:rsidRPr="00790EBD">
        <w:rPr>
          <w:rFonts w:ascii="Arial Narrow" w:eastAsia="Arial Unicode MS" w:hAnsi="Arial Narrow"/>
          <w:color w:val="000000"/>
          <w:u w:color="000000"/>
          <w:lang w:val="it-IT"/>
        </w:rPr>
        <w:t xml:space="preserve"> ______________</w:t>
      </w:r>
      <w:r w:rsidRPr="00790EBD">
        <w:rPr>
          <w:rFonts w:ascii="Arial Narrow" w:eastAsia="Arial Unicode MS" w:hAnsi="Arial Narrow"/>
          <w:color w:val="000000"/>
          <w:u w:color="000000"/>
          <w:lang w:val="it-IT"/>
        </w:rPr>
        <w:t>________________________________________________</w:t>
      </w:r>
      <w:r w:rsidR="000552C4" w:rsidRPr="00790EBD">
        <w:rPr>
          <w:rFonts w:ascii="Arial Narrow" w:eastAsia="Arial Unicode MS" w:hAnsi="Arial Narrow"/>
          <w:color w:val="000000"/>
          <w:u w:color="000000"/>
          <w:lang w:val="it-IT"/>
        </w:rPr>
        <w:t>______</w:t>
      </w:r>
      <w:r w:rsidR="00790EBD">
        <w:rPr>
          <w:rFonts w:ascii="Arial Narrow" w:eastAsia="Arial Unicode MS" w:hAnsi="Arial Narrow"/>
          <w:color w:val="000000"/>
          <w:u w:color="000000"/>
          <w:lang w:val="it-IT"/>
        </w:rPr>
        <w:t>______________</w:t>
      </w:r>
    </w:p>
    <w:p w14:paraId="10C881ED" w14:textId="6D88DA2C" w:rsidR="001F5134"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 xml:space="preserve">nato </w:t>
      </w:r>
      <w:proofErr w:type="gramStart"/>
      <w:r w:rsidRPr="00790EBD">
        <w:rPr>
          <w:rFonts w:ascii="Arial Narrow" w:eastAsia="Arial Unicode MS" w:hAnsi="Arial Narrow"/>
          <w:color w:val="000000"/>
          <w:u w:color="000000"/>
          <w:lang w:val="it-IT"/>
        </w:rPr>
        <w:t xml:space="preserve">a  </w:t>
      </w:r>
      <w:r w:rsidR="001F5134" w:rsidRPr="00790EBD">
        <w:rPr>
          <w:rFonts w:ascii="Arial Narrow" w:eastAsia="Arial Unicode MS" w:hAnsi="Arial Narrow"/>
          <w:color w:val="000000"/>
          <w:u w:color="000000"/>
          <w:lang w:val="it-IT"/>
        </w:rPr>
        <w:t>_</w:t>
      </w:r>
      <w:proofErr w:type="gramEnd"/>
      <w:r w:rsidR="001F5134" w:rsidRPr="00790EBD">
        <w:rPr>
          <w:rFonts w:ascii="Arial Narrow" w:eastAsia="Arial Unicode MS" w:hAnsi="Arial Narrow"/>
          <w:color w:val="000000"/>
          <w:u w:color="000000"/>
          <w:lang w:val="it-IT"/>
        </w:rPr>
        <w:t>_______________________________________________ il ________________________</w:t>
      </w:r>
      <w:r w:rsidR="00790EBD">
        <w:rPr>
          <w:rFonts w:ascii="Arial Narrow" w:eastAsia="Arial Unicode MS" w:hAnsi="Arial Narrow"/>
          <w:color w:val="000000"/>
          <w:u w:color="000000"/>
          <w:lang w:val="it-IT"/>
        </w:rPr>
        <w:t>______________</w:t>
      </w:r>
    </w:p>
    <w:p w14:paraId="772D2880" w14:textId="63656698"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residente a _____________________________ in via/</w:t>
      </w:r>
      <w:proofErr w:type="gramStart"/>
      <w:r w:rsidRPr="00790EBD">
        <w:rPr>
          <w:rFonts w:ascii="Arial Narrow" w:eastAsia="Arial Unicode MS" w:hAnsi="Arial Narrow"/>
          <w:color w:val="000000"/>
          <w:u w:color="000000"/>
          <w:lang w:val="it-IT"/>
        </w:rPr>
        <w:t xml:space="preserve">piazza  </w:t>
      </w:r>
      <w:r w:rsidR="00790EBD">
        <w:rPr>
          <w:rFonts w:ascii="Arial Narrow" w:eastAsia="Arial Unicode MS" w:hAnsi="Arial Narrow"/>
          <w:color w:val="000000"/>
          <w:u w:color="000000"/>
          <w:lang w:val="it-IT"/>
        </w:rPr>
        <w:t>_</w:t>
      </w:r>
      <w:proofErr w:type="gramEnd"/>
      <w:r w:rsidR="00790EBD">
        <w:rPr>
          <w:rFonts w:ascii="Arial Narrow" w:eastAsia="Arial Unicode MS" w:hAnsi="Arial Narrow"/>
          <w:color w:val="000000"/>
          <w:u w:color="000000"/>
          <w:lang w:val="it-IT"/>
        </w:rPr>
        <w:t>_____________</w:t>
      </w:r>
      <w:r w:rsidRPr="00790EBD">
        <w:rPr>
          <w:rFonts w:ascii="Arial Narrow" w:eastAsia="Arial Unicode MS" w:hAnsi="Arial Narrow"/>
          <w:color w:val="000000"/>
          <w:u w:color="000000"/>
          <w:lang w:val="it-IT"/>
        </w:rPr>
        <w:t>________________________ n°____</w:t>
      </w:r>
    </w:p>
    <w:p w14:paraId="1A77BAAD" w14:textId="7E4EB060"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in possesso del seguente titolo di studio _______________________________</w:t>
      </w:r>
      <w:r w:rsidR="00790EBD">
        <w:rPr>
          <w:rFonts w:ascii="Arial Narrow" w:eastAsia="Arial Unicode MS" w:hAnsi="Arial Narrow"/>
          <w:color w:val="000000"/>
          <w:u w:color="000000"/>
          <w:lang w:val="it-IT"/>
        </w:rPr>
        <w:t>______________</w:t>
      </w:r>
      <w:r w:rsidRPr="00790EBD">
        <w:rPr>
          <w:rFonts w:ascii="Arial Narrow" w:eastAsia="Arial Unicode MS" w:hAnsi="Arial Narrow"/>
          <w:color w:val="000000"/>
          <w:u w:color="000000"/>
          <w:lang w:val="it-IT"/>
        </w:rPr>
        <w:t>_________________</w:t>
      </w:r>
    </w:p>
    <w:p w14:paraId="3E1A8877" w14:textId="77777777" w:rsidR="00257517" w:rsidRPr="00790EBD" w:rsidRDefault="00203F3E" w:rsidP="00257517">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 xml:space="preserve">padre/tutore/esercente la responsabilità genitoriale </w:t>
      </w:r>
      <w:r w:rsidR="00257517" w:rsidRPr="00790EBD">
        <w:rPr>
          <w:rFonts w:ascii="Arial Narrow" w:eastAsia="Arial Unicode MS" w:hAnsi="Arial Narrow"/>
          <w:color w:val="000000"/>
          <w:u w:color="000000"/>
          <w:lang w:val="it-IT"/>
        </w:rPr>
        <w:t>d</w:t>
      </w:r>
      <w:r w:rsidR="00257517">
        <w:rPr>
          <w:rFonts w:ascii="Arial Narrow" w:eastAsia="Arial Unicode MS" w:hAnsi="Arial Narrow"/>
          <w:color w:val="000000"/>
          <w:u w:color="000000"/>
          <w:lang w:val="it-IT"/>
        </w:rPr>
        <w:t>el/della alunno/a</w:t>
      </w:r>
      <w:r w:rsidR="00257517" w:rsidRPr="00790EBD">
        <w:rPr>
          <w:rFonts w:ascii="Arial Narrow" w:eastAsia="Arial Unicode MS" w:hAnsi="Arial Narrow"/>
          <w:color w:val="000000"/>
          <w:u w:color="000000"/>
          <w:lang w:val="it-IT"/>
        </w:rPr>
        <w:t>_____________________________________________________________________________</w:t>
      </w:r>
      <w:r w:rsidR="00257517">
        <w:rPr>
          <w:rFonts w:ascii="Arial Narrow" w:eastAsia="Arial Unicode MS" w:hAnsi="Arial Narrow"/>
          <w:color w:val="000000"/>
          <w:u w:color="000000"/>
          <w:lang w:val="it-IT"/>
        </w:rPr>
        <w:t>__________</w:t>
      </w:r>
    </w:p>
    <w:p w14:paraId="1AF20B75" w14:textId="77777777" w:rsidR="00257517" w:rsidRPr="00790EBD" w:rsidRDefault="00257517" w:rsidP="00257517">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nato</w:t>
      </w:r>
      <w:r>
        <w:rPr>
          <w:rFonts w:ascii="Arial Narrow" w:eastAsia="Arial Unicode MS" w:hAnsi="Arial Narrow"/>
          <w:color w:val="000000"/>
          <w:u w:color="000000"/>
          <w:lang w:val="it-IT"/>
        </w:rPr>
        <w:t>/a</w:t>
      </w:r>
      <w:r w:rsidRPr="00790EBD">
        <w:rPr>
          <w:rFonts w:ascii="Arial Narrow" w:eastAsia="Arial Unicode MS" w:hAnsi="Arial Narrow"/>
          <w:color w:val="000000"/>
          <w:u w:color="000000"/>
          <w:lang w:val="it-IT"/>
        </w:rPr>
        <w:t xml:space="preserve"> </w:t>
      </w:r>
      <w:proofErr w:type="spellStart"/>
      <w:r w:rsidRPr="00790EBD">
        <w:rPr>
          <w:rFonts w:ascii="Arial Narrow" w:eastAsia="Arial Unicode MS" w:hAnsi="Arial Narrow"/>
          <w:color w:val="000000"/>
          <w:u w:color="000000"/>
          <w:lang w:val="it-IT"/>
        </w:rPr>
        <w:t>a</w:t>
      </w:r>
      <w:proofErr w:type="spellEnd"/>
      <w:r w:rsidRPr="00790EBD">
        <w:rPr>
          <w:rFonts w:ascii="Arial Narrow" w:eastAsia="Arial Unicode MS" w:hAnsi="Arial Narrow"/>
          <w:color w:val="000000"/>
          <w:u w:color="000000"/>
          <w:lang w:val="it-IT"/>
        </w:rPr>
        <w:t xml:space="preserve"> </w:t>
      </w:r>
      <w:r>
        <w:rPr>
          <w:rFonts w:ascii="Arial Narrow" w:eastAsia="Arial Unicode MS" w:hAnsi="Arial Narrow"/>
          <w:color w:val="000000"/>
          <w:u w:color="000000"/>
          <w:lang w:val="it-IT"/>
        </w:rPr>
        <w:t>_______________</w:t>
      </w:r>
      <w:r w:rsidRPr="00790EBD">
        <w:rPr>
          <w:rFonts w:ascii="Arial Narrow" w:eastAsia="Arial Unicode MS" w:hAnsi="Arial Narrow"/>
          <w:color w:val="000000"/>
          <w:u w:color="000000"/>
          <w:lang w:val="it-IT"/>
        </w:rPr>
        <w:t>_________________________________</w:t>
      </w:r>
      <w:r>
        <w:rPr>
          <w:rFonts w:ascii="Arial Narrow" w:eastAsia="Arial Unicode MS" w:hAnsi="Arial Narrow"/>
          <w:color w:val="000000"/>
          <w:u w:color="000000"/>
          <w:lang w:val="it-IT"/>
        </w:rPr>
        <w:t>__</w:t>
      </w:r>
      <w:r w:rsidRPr="00790EBD">
        <w:rPr>
          <w:rFonts w:ascii="Arial Narrow" w:eastAsia="Arial Unicode MS" w:hAnsi="Arial Narrow"/>
          <w:color w:val="000000"/>
          <w:u w:color="000000"/>
          <w:lang w:val="it-IT"/>
        </w:rPr>
        <w:t>____________ il _______________________</w:t>
      </w:r>
    </w:p>
    <w:p w14:paraId="16690804" w14:textId="52AE5341" w:rsidR="00203F3E" w:rsidRPr="00790EBD" w:rsidRDefault="00203F3E" w:rsidP="00257517">
      <w:pPr>
        <w:spacing w:line="360" w:lineRule="auto"/>
        <w:ind w:left="-426"/>
        <w:outlineLvl w:val="0"/>
        <w:rPr>
          <w:rFonts w:ascii="Arial Narrow" w:eastAsia="Arial Unicode MS" w:hAnsi="Arial Narrow"/>
          <w:color w:val="000000"/>
          <w:u w:color="000000"/>
          <w:lang w:val="it-IT"/>
        </w:rPr>
      </w:pPr>
    </w:p>
    <w:p w14:paraId="566539F3" w14:textId="058A1744"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e</w:t>
      </w:r>
      <w:r w:rsidRPr="00790EBD">
        <w:rPr>
          <w:rFonts w:ascii="Arial Narrow" w:eastAsia="Arial Unicode MS" w:hAnsi="Arial Narrow"/>
          <w:b/>
          <w:color w:val="000000"/>
          <w:u w:color="000000"/>
          <w:lang w:val="it-IT"/>
        </w:rPr>
        <w:t xml:space="preserve"> la sottoscritta</w:t>
      </w:r>
      <w:r w:rsidRPr="00790EBD">
        <w:rPr>
          <w:rFonts w:ascii="Arial Narrow" w:eastAsia="Arial Unicode MS" w:hAnsi="Arial Narrow"/>
          <w:color w:val="000000"/>
          <w:u w:color="000000"/>
          <w:lang w:val="it-IT"/>
        </w:rPr>
        <w:t>___________________________________________________________________</w:t>
      </w:r>
      <w:r w:rsidR="00790EBD">
        <w:rPr>
          <w:rFonts w:ascii="Arial Narrow" w:eastAsia="Arial Unicode MS" w:hAnsi="Arial Narrow"/>
          <w:color w:val="000000"/>
          <w:u w:color="000000"/>
          <w:lang w:val="it-IT"/>
        </w:rPr>
        <w:t>______________</w:t>
      </w:r>
    </w:p>
    <w:p w14:paraId="046CF779" w14:textId="2CFBBA26"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nata a _________________________________________________ il _______________________</w:t>
      </w:r>
      <w:r w:rsidR="00790EBD">
        <w:rPr>
          <w:rFonts w:ascii="Arial Narrow" w:eastAsia="Arial Unicode MS" w:hAnsi="Arial Narrow"/>
          <w:color w:val="000000"/>
          <w:u w:color="000000"/>
          <w:lang w:val="it-IT"/>
        </w:rPr>
        <w:t>_______________</w:t>
      </w:r>
    </w:p>
    <w:p w14:paraId="635E886A" w14:textId="0611770A"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in possesso del seguente titolo di studio _______________________________________________</w:t>
      </w:r>
      <w:r w:rsidR="00790EBD">
        <w:rPr>
          <w:rFonts w:ascii="Arial Narrow" w:eastAsia="Arial Unicode MS" w:hAnsi="Arial Narrow"/>
          <w:color w:val="000000"/>
          <w:u w:color="000000"/>
          <w:lang w:val="it-IT"/>
        </w:rPr>
        <w:t>______________</w:t>
      </w:r>
      <w:r w:rsidRPr="00790EBD">
        <w:rPr>
          <w:rFonts w:ascii="Arial Narrow" w:eastAsia="Arial Unicode MS" w:hAnsi="Arial Narrow"/>
          <w:color w:val="000000"/>
          <w:u w:color="000000"/>
          <w:lang w:val="it-IT"/>
        </w:rPr>
        <w:t>_</w:t>
      </w:r>
    </w:p>
    <w:p w14:paraId="3CA431D6" w14:textId="3025B583" w:rsidR="00203F3E" w:rsidRPr="00790EBD" w:rsidRDefault="00203F3E"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residente a ______________________________in via/piazza _________________</w:t>
      </w:r>
      <w:r w:rsidR="00790EBD">
        <w:rPr>
          <w:rFonts w:ascii="Arial Narrow" w:eastAsia="Arial Unicode MS" w:hAnsi="Arial Narrow"/>
          <w:color w:val="000000"/>
          <w:u w:color="000000"/>
          <w:lang w:val="it-IT"/>
        </w:rPr>
        <w:t>______________</w:t>
      </w:r>
      <w:r w:rsidRPr="00790EBD">
        <w:rPr>
          <w:rFonts w:ascii="Arial Narrow" w:eastAsia="Arial Unicode MS" w:hAnsi="Arial Narrow"/>
          <w:color w:val="000000"/>
          <w:u w:color="000000"/>
          <w:lang w:val="it-IT"/>
        </w:rPr>
        <w:t>_______ n°____</w:t>
      </w:r>
    </w:p>
    <w:p w14:paraId="6246F7B9" w14:textId="77777777" w:rsidR="00257517" w:rsidRPr="00790EBD" w:rsidRDefault="00203F3E" w:rsidP="00257517">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 xml:space="preserve">madre/tutore/esercente </w:t>
      </w:r>
      <w:r w:rsidR="000552C4" w:rsidRPr="00790EBD">
        <w:rPr>
          <w:rFonts w:ascii="Arial Narrow" w:eastAsia="Arial Unicode MS" w:hAnsi="Arial Narrow"/>
          <w:color w:val="000000"/>
          <w:u w:color="000000"/>
          <w:lang w:val="it-IT"/>
        </w:rPr>
        <w:t>la responsabilità genitoriale</w:t>
      </w:r>
      <w:r w:rsidR="001F5134" w:rsidRPr="00790EBD">
        <w:rPr>
          <w:rFonts w:ascii="Arial Narrow" w:eastAsia="Arial Unicode MS" w:hAnsi="Arial Narrow"/>
          <w:color w:val="000000"/>
          <w:u w:color="000000"/>
          <w:lang w:val="it-IT"/>
        </w:rPr>
        <w:t xml:space="preserve"> </w:t>
      </w:r>
      <w:r w:rsidR="00257517" w:rsidRPr="00790EBD">
        <w:rPr>
          <w:rFonts w:ascii="Arial Narrow" w:eastAsia="Arial Unicode MS" w:hAnsi="Arial Narrow"/>
          <w:color w:val="000000"/>
          <w:u w:color="000000"/>
          <w:lang w:val="it-IT"/>
        </w:rPr>
        <w:t>d</w:t>
      </w:r>
      <w:r w:rsidR="00257517">
        <w:rPr>
          <w:rFonts w:ascii="Arial Narrow" w:eastAsia="Arial Unicode MS" w:hAnsi="Arial Narrow"/>
          <w:color w:val="000000"/>
          <w:u w:color="000000"/>
          <w:lang w:val="it-IT"/>
        </w:rPr>
        <w:t>el/della alunno/a</w:t>
      </w:r>
      <w:r w:rsidR="00257517" w:rsidRPr="00790EBD">
        <w:rPr>
          <w:rFonts w:ascii="Arial Narrow" w:eastAsia="Arial Unicode MS" w:hAnsi="Arial Narrow"/>
          <w:color w:val="000000"/>
          <w:u w:color="000000"/>
          <w:lang w:val="it-IT"/>
        </w:rPr>
        <w:t>_____________________________________________________________________________</w:t>
      </w:r>
      <w:r w:rsidR="00257517">
        <w:rPr>
          <w:rFonts w:ascii="Arial Narrow" w:eastAsia="Arial Unicode MS" w:hAnsi="Arial Narrow"/>
          <w:color w:val="000000"/>
          <w:u w:color="000000"/>
          <w:lang w:val="it-IT"/>
        </w:rPr>
        <w:t>__________</w:t>
      </w:r>
    </w:p>
    <w:p w14:paraId="579A5384" w14:textId="77777777" w:rsidR="00257517" w:rsidRPr="00790EBD" w:rsidRDefault="00257517" w:rsidP="00257517">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nato</w:t>
      </w:r>
      <w:r>
        <w:rPr>
          <w:rFonts w:ascii="Arial Narrow" w:eastAsia="Arial Unicode MS" w:hAnsi="Arial Narrow"/>
          <w:color w:val="000000"/>
          <w:u w:color="000000"/>
          <w:lang w:val="it-IT"/>
        </w:rPr>
        <w:t>/a</w:t>
      </w:r>
      <w:r w:rsidRPr="00790EBD">
        <w:rPr>
          <w:rFonts w:ascii="Arial Narrow" w:eastAsia="Arial Unicode MS" w:hAnsi="Arial Narrow"/>
          <w:color w:val="000000"/>
          <w:u w:color="000000"/>
          <w:lang w:val="it-IT"/>
        </w:rPr>
        <w:t xml:space="preserve"> </w:t>
      </w:r>
      <w:proofErr w:type="spellStart"/>
      <w:r w:rsidRPr="00790EBD">
        <w:rPr>
          <w:rFonts w:ascii="Arial Narrow" w:eastAsia="Arial Unicode MS" w:hAnsi="Arial Narrow"/>
          <w:color w:val="000000"/>
          <w:u w:color="000000"/>
          <w:lang w:val="it-IT"/>
        </w:rPr>
        <w:t>a</w:t>
      </w:r>
      <w:proofErr w:type="spellEnd"/>
      <w:r w:rsidRPr="00790EBD">
        <w:rPr>
          <w:rFonts w:ascii="Arial Narrow" w:eastAsia="Arial Unicode MS" w:hAnsi="Arial Narrow"/>
          <w:color w:val="000000"/>
          <w:u w:color="000000"/>
          <w:lang w:val="it-IT"/>
        </w:rPr>
        <w:t xml:space="preserve"> </w:t>
      </w:r>
      <w:r>
        <w:rPr>
          <w:rFonts w:ascii="Arial Narrow" w:eastAsia="Arial Unicode MS" w:hAnsi="Arial Narrow"/>
          <w:color w:val="000000"/>
          <w:u w:color="000000"/>
          <w:lang w:val="it-IT"/>
        </w:rPr>
        <w:t>_______________</w:t>
      </w:r>
      <w:r w:rsidRPr="00790EBD">
        <w:rPr>
          <w:rFonts w:ascii="Arial Narrow" w:eastAsia="Arial Unicode MS" w:hAnsi="Arial Narrow"/>
          <w:color w:val="000000"/>
          <w:u w:color="000000"/>
          <w:lang w:val="it-IT"/>
        </w:rPr>
        <w:t>_________________________________</w:t>
      </w:r>
      <w:r>
        <w:rPr>
          <w:rFonts w:ascii="Arial Narrow" w:eastAsia="Arial Unicode MS" w:hAnsi="Arial Narrow"/>
          <w:color w:val="000000"/>
          <w:u w:color="000000"/>
          <w:lang w:val="it-IT"/>
        </w:rPr>
        <w:t>__</w:t>
      </w:r>
      <w:r w:rsidRPr="00790EBD">
        <w:rPr>
          <w:rFonts w:ascii="Arial Narrow" w:eastAsia="Arial Unicode MS" w:hAnsi="Arial Narrow"/>
          <w:color w:val="000000"/>
          <w:u w:color="000000"/>
          <w:lang w:val="it-IT"/>
        </w:rPr>
        <w:t>____________ il _______________________</w:t>
      </w:r>
    </w:p>
    <w:p w14:paraId="7E1A4860" w14:textId="77777777" w:rsidR="00257517" w:rsidRPr="002D2BFE" w:rsidRDefault="00257517" w:rsidP="00257517">
      <w:pPr>
        <w:tabs>
          <w:tab w:val="num" w:pos="0"/>
          <w:tab w:val="left" w:pos="5387"/>
        </w:tabs>
        <w:suppressAutoHyphens/>
        <w:spacing w:before="240" w:line="276" w:lineRule="auto"/>
        <w:ind w:left="-426" w:right="-285"/>
        <w:rPr>
          <w:rFonts w:ascii="Arial Narrow" w:eastAsia="Calibri" w:hAnsi="Arial Narrow"/>
          <w:lang w:val="it-IT"/>
        </w:rPr>
      </w:pPr>
      <w:r w:rsidRPr="002D2BFE">
        <w:rPr>
          <w:rFonts w:ascii="Arial Narrow" w:eastAsia="Calibri" w:hAnsi="Arial Narrow"/>
          <w:lang w:val="it-IT"/>
        </w:rPr>
        <w:t xml:space="preserve">in qualità di genitori/tutori/esercenti la responsabilità genitoriale, </w:t>
      </w:r>
    </w:p>
    <w:p w14:paraId="06744013" w14:textId="5682CA97" w:rsidR="001F5134" w:rsidRPr="00790EBD" w:rsidRDefault="001F5134" w:rsidP="00257517">
      <w:pPr>
        <w:spacing w:line="360" w:lineRule="auto"/>
        <w:ind w:left="-426"/>
        <w:outlineLvl w:val="0"/>
        <w:rPr>
          <w:rFonts w:ascii="Arial Narrow" w:eastAsia="Arial Unicode MS" w:hAnsi="Arial Narrow"/>
          <w:color w:val="000000"/>
          <w:u w:color="000000"/>
          <w:lang w:val="it-IT"/>
        </w:rPr>
      </w:pPr>
    </w:p>
    <w:p w14:paraId="65AD4FC5" w14:textId="77777777" w:rsidR="001F5134" w:rsidRPr="00790EBD" w:rsidRDefault="000552C4" w:rsidP="00790EBD">
      <w:pPr>
        <w:keepNext/>
        <w:spacing w:line="480" w:lineRule="auto"/>
        <w:ind w:left="-426"/>
        <w:jc w:val="center"/>
        <w:outlineLvl w:val="1"/>
        <w:rPr>
          <w:rFonts w:ascii="Arial Narrow" w:eastAsia="Arial Unicode MS" w:hAnsi="Arial Narrow"/>
          <w:b/>
          <w:color w:val="000000"/>
          <w:u w:color="000000"/>
          <w:lang w:val="it-IT"/>
        </w:rPr>
      </w:pPr>
      <w:r w:rsidRPr="00790EBD">
        <w:rPr>
          <w:rFonts w:ascii="Arial Narrow" w:eastAsia="Arial Unicode MS" w:hAnsi="Arial Narrow"/>
          <w:b/>
          <w:color w:val="000000"/>
          <w:u w:color="000000"/>
          <w:lang w:val="it-IT"/>
        </w:rPr>
        <w:t>COMUNICANO</w:t>
      </w:r>
      <w:r w:rsidR="008A591C" w:rsidRPr="00790EBD">
        <w:rPr>
          <w:rFonts w:ascii="Arial Narrow" w:eastAsia="Arial Unicode MS" w:hAnsi="Arial Narrow"/>
          <w:b/>
          <w:color w:val="000000"/>
          <w:u w:color="000000"/>
          <w:lang w:val="it-IT"/>
        </w:rPr>
        <w:t xml:space="preserve"> </w:t>
      </w:r>
    </w:p>
    <w:p w14:paraId="44DA1EE2" w14:textId="77777777" w:rsidR="001F5134" w:rsidRPr="00790EBD" w:rsidRDefault="00B85C0E" w:rsidP="00790EBD">
      <w:pPr>
        <w:numPr>
          <w:ilvl w:val="0"/>
          <w:numId w:val="21"/>
        </w:numPr>
        <w:spacing w:line="360" w:lineRule="auto"/>
        <w:ind w:left="-426" w:firstLine="0"/>
        <w:jc w:val="both"/>
        <w:outlineLvl w:val="0"/>
        <w:rPr>
          <w:rFonts w:ascii="Arial Narrow" w:hAnsi="Arial Narrow"/>
          <w:lang w:val="it-IT"/>
        </w:rPr>
      </w:pPr>
      <w:r w:rsidRPr="00790EBD">
        <w:rPr>
          <w:rFonts w:ascii="Arial Narrow" w:hAnsi="Arial Narrow"/>
          <w:lang w:val="it-IT"/>
        </w:rPr>
        <w:t>c</w:t>
      </w:r>
      <w:r w:rsidR="001F5134" w:rsidRPr="00790EBD">
        <w:rPr>
          <w:rFonts w:ascii="Arial Narrow" w:hAnsi="Arial Narrow"/>
          <w:lang w:val="it-IT"/>
        </w:rPr>
        <w:t>he intendono provvedere direttamente all’istruzione del___ propri___ figli___ nel grado</w:t>
      </w:r>
      <w:r w:rsidRPr="00790EBD">
        <w:rPr>
          <w:rFonts w:ascii="Arial Narrow" w:hAnsi="Arial Narrow"/>
          <w:lang w:val="it-IT"/>
        </w:rPr>
        <w:t xml:space="preserve"> </w:t>
      </w:r>
      <w:r w:rsidR="001F5134" w:rsidRPr="00790EBD">
        <w:rPr>
          <w:rFonts w:ascii="Arial Narrow" w:hAnsi="Arial Narrow"/>
          <w:lang w:val="it-IT"/>
        </w:rPr>
        <w:t>corri</w:t>
      </w:r>
      <w:r w:rsidR="006C777F" w:rsidRPr="00790EBD">
        <w:rPr>
          <w:rFonts w:ascii="Arial Narrow" w:hAnsi="Arial Narrow"/>
          <w:lang w:val="it-IT"/>
        </w:rPr>
        <w:t>spondente alla classe ______</w:t>
      </w:r>
      <w:r w:rsidR="001F5134" w:rsidRPr="00790EBD">
        <w:rPr>
          <w:rFonts w:ascii="Arial Narrow" w:hAnsi="Arial Narrow"/>
          <w:lang w:val="it-IT"/>
        </w:rPr>
        <w:t xml:space="preserve"> </w:t>
      </w:r>
      <w:r w:rsidR="00203F3E" w:rsidRPr="00790EBD">
        <w:rPr>
          <w:rFonts w:ascii="Arial Narrow" w:hAnsi="Arial Narrow"/>
          <w:lang w:val="it-IT"/>
        </w:rPr>
        <w:t xml:space="preserve">di scuola </w:t>
      </w:r>
      <w:r w:rsidR="001F5134" w:rsidRPr="00790EBD">
        <w:rPr>
          <w:rFonts w:ascii="Arial Narrow" w:hAnsi="Arial Narrow"/>
          <w:lang w:val="it-IT"/>
        </w:rPr>
        <w:t xml:space="preserve">secondaria di </w:t>
      </w:r>
      <w:r w:rsidR="00203F3E" w:rsidRPr="00790EBD">
        <w:rPr>
          <w:rFonts w:ascii="Arial Narrow" w:hAnsi="Arial Narrow"/>
          <w:lang w:val="it-IT"/>
        </w:rPr>
        <w:t xml:space="preserve">secondo grado, </w:t>
      </w:r>
      <w:r w:rsidR="001F5134" w:rsidRPr="00790EBD">
        <w:rPr>
          <w:rFonts w:ascii="Arial Narrow" w:hAnsi="Arial Narrow"/>
          <w:lang w:val="it-IT"/>
        </w:rPr>
        <w:t>avvalendosi dell’art. 30 dell</w:t>
      </w:r>
      <w:r w:rsidR="006F30B2" w:rsidRPr="00790EBD">
        <w:rPr>
          <w:rFonts w:ascii="Arial Narrow" w:hAnsi="Arial Narrow"/>
          <w:lang w:val="it-IT"/>
        </w:rPr>
        <w:t>a Costituzione e norme derivate;</w:t>
      </w:r>
    </w:p>
    <w:p w14:paraId="7EDF8BE1" w14:textId="0ACCCC9E" w:rsidR="006F30B2" w:rsidRPr="00790EBD" w:rsidRDefault="006F30B2" w:rsidP="00790EBD">
      <w:pPr>
        <w:numPr>
          <w:ilvl w:val="0"/>
          <w:numId w:val="21"/>
        </w:numPr>
        <w:spacing w:line="360" w:lineRule="auto"/>
        <w:ind w:left="-426" w:firstLine="0"/>
        <w:jc w:val="both"/>
        <w:outlineLvl w:val="0"/>
        <w:rPr>
          <w:rFonts w:ascii="Arial Narrow" w:hAnsi="Arial Narrow"/>
          <w:lang w:val="it-IT"/>
        </w:rPr>
      </w:pPr>
      <w:r w:rsidRPr="00790EBD">
        <w:rPr>
          <w:rFonts w:ascii="Arial Narrow" w:hAnsi="Arial Narrow"/>
          <w:lang w:val="it-IT"/>
        </w:rPr>
        <w:t>e che pertanto intendono interrompere la frequenza scolastica del</w:t>
      </w:r>
      <w:r w:rsidR="00115DAC">
        <w:rPr>
          <w:rFonts w:ascii="Arial Narrow" w:hAnsi="Arial Narrow"/>
          <w:lang w:val="it-IT"/>
        </w:rPr>
        <w:t>/dei</w:t>
      </w:r>
      <w:r w:rsidRPr="00790EBD">
        <w:rPr>
          <w:rFonts w:ascii="Arial Narrow" w:hAnsi="Arial Narrow"/>
          <w:lang w:val="it-IT"/>
        </w:rPr>
        <w:t>___ propri</w:t>
      </w:r>
      <w:r w:rsidR="00115DAC">
        <w:rPr>
          <w:rFonts w:ascii="Arial Narrow" w:hAnsi="Arial Narrow"/>
          <w:lang w:val="it-IT"/>
        </w:rPr>
        <w:t>o/i</w:t>
      </w:r>
      <w:r w:rsidRPr="00790EBD">
        <w:rPr>
          <w:rFonts w:ascii="Arial Narrow" w:hAnsi="Arial Narrow"/>
          <w:lang w:val="it-IT"/>
        </w:rPr>
        <w:t>___ figli</w:t>
      </w:r>
      <w:r w:rsidR="00115DAC">
        <w:rPr>
          <w:rFonts w:ascii="Arial Narrow" w:hAnsi="Arial Narrow"/>
          <w:lang w:val="it-IT"/>
        </w:rPr>
        <w:t>o/i</w:t>
      </w:r>
      <w:r w:rsidRPr="00790EBD">
        <w:rPr>
          <w:rFonts w:ascii="Arial Narrow" w:hAnsi="Arial Narrow"/>
          <w:lang w:val="it-IT"/>
        </w:rPr>
        <w:t xml:space="preserve">___ </w:t>
      </w:r>
      <w:proofErr w:type="spellStart"/>
      <w:r w:rsidRPr="00790EBD">
        <w:rPr>
          <w:rFonts w:ascii="Arial Narrow" w:hAnsi="Arial Narrow"/>
          <w:lang w:val="it-IT"/>
        </w:rPr>
        <w:t>ritirarandolo</w:t>
      </w:r>
      <w:proofErr w:type="spellEnd"/>
      <w:r w:rsidR="00115DAC">
        <w:rPr>
          <w:rFonts w:ascii="Arial Narrow" w:hAnsi="Arial Narrow"/>
          <w:lang w:val="it-IT"/>
        </w:rPr>
        <w:t>/i</w:t>
      </w:r>
      <w:r w:rsidRPr="00790EBD">
        <w:rPr>
          <w:rFonts w:ascii="Arial Narrow" w:hAnsi="Arial Narrow"/>
          <w:lang w:val="it-IT"/>
        </w:rPr>
        <w:t xml:space="preserve"> a far data dalla presente formale comunicazione;</w:t>
      </w:r>
    </w:p>
    <w:p w14:paraId="61063763" w14:textId="77777777" w:rsidR="006F30B2" w:rsidRPr="00790EBD" w:rsidRDefault="006F30B2" w:rsidP="00790EBD">
      <w:pPr>
        <w:spacing w:line="360" w:lineRule="auto"/>
        <w:ind w:left="-426"/>
        <w:jc w:val="both"/>
        <w:outlineLvl w:val="0"/>
        <w:rPr>
          <w:rFonts w:ascii="Arial Narrow" w:hAnsi="Arial Narrow"/>
          <w:lang w:val="it-IT"/>
        </w:rPr>
      </w:pPr>
    </w:p>
    <w:p w14:paraId="4687CC86" w14:textId="77777777" w:rsidR="00B85C0E" w:rsidRPr="00790EBD" w:rsidRDefault="000552C4" w:rsidP="00790EBD">
      <w:pPr>
        <w:spacing w:line="360" w:lineRule="auto"/>
        <w:ind w:left="-426"/>
        <w:jc w:val="both"/>
        <w:outlineLvl w:val="0"/>
        <w:rPr>
          <w:rFonts w:ascii="Arial Narrow" w:hAnsi="Arial Narrow"/>
          <w:lang w:val="it-IT"/>
        </w:rPr>
      </w:pPr>
      <w:r w:rsidRPr="00790EBD">
        <w:rPr>
          <w:rFonts w:ascii="Arial Narrow" w:hAnsi="Arial Narrow"/>
          <w:lang w:val="it-IT"/>
        </w:rPr>
        <w:t>A tal fine</w:t>
      </w:r>
      <w:r w:rsidR="00B85C0E" w:rsidRPr="00790EBD">
        <w:rPr>
          <w:rFonts w:ascii="Arial Narrow" w:hAnsi="Arial Narrow"/>
          <w:lang w:val="it-IT"/>
        </w:rPr>
        <w:t xml:space="preserve">, consapevoli delle sanzioni penali richiamate dall’art. 76 del D.P.R. 28/12/00 n. 445 in caso di dichiarazioni mendaci, di formazione o uso di atti falsi, e della decadenza dai benefici eventualmente conseguenti al provvedimento emanato sulla base della dichiarazione non veritiera, di cui all’art. 75. del D.P.R. del 28/12/00 n. 445, sotto la propria responsabilità </w:t>
      </w:r>
    </w:p>
    <w:p w14:paraId="62BDF84F" w14:textId="77777777" w:rsidR="00D75939" w:rsidRPr="00790EBD" w:rsidRDefault="00D75939" w:rsidP="00790EBD">
      <w:pPr>
        <w:spacing w:line="240" w:lineRule="atLeast"/>
        <w:ind w:left="-426"/>
        <w:jc w:val="both"/>
        <w:outlineLvl w:val="0"/>
        <w:rPr>
          <w:rFonts w:ascii="Arial Narrow" w:eastAsia="Arial Unicode MS" w:hAnsi="Arial Narrow"/>
          <w:color w:val="000000"/>
          <w:u w:color="000000"/>
          <w:lang w:val="it-IT"/>
        </w:rPr>
      </w:pPr>
    </w:p>
    <w:p w14:paraId="2CEBE16A" w14:textId="77777777" w:rsidR="000552C4" w:rsidRPr="00790EBD" w:rsidRDefault="000552C4" w:rsidP="00790EBD">
      <w:pPr>
        <w:keepNext/>
        <w:spacing w:line="480" w:lineRule="auto"/>
        <w:ind w:left="-426"/>
        <w:jc w:val="center"/>
        <w:outlineLvl w:val="1"/>
        <w:rPr>
          <w:rFonts w:ascii="Arial Narrow" w:eastAsia="Arial Unicode MS" w:hAnsi="Arial Narrow"/>
          <w:b/>
          <w:color w:val="000000"/>
          <w:u w:color="000000"/>
          <w:lang w:val="it-IT"/>
        </w:rPr>
      </w:pPr>
      <w:r w:rsidRPr="00790EBD">
        <w:rPr>
          <w:rFonts w:ascii="Arial Narrow" w:eastAsia="Arial Unicode MS" w:hAnsi="Arial Narrow"/>
          <w:b/>
          <w:color w:val="000000"/>
          <w:u w:color="000000"/>
          <w:lang w:val="it-IT"/>
        </w:rPr>
        <w:t>DICHIARANO</w:t>
      </w:r>
    </w:p>
    <w:p w14:paraId="70337CDE" w14:textId="24AF8700" w:rsidR="00A92C8F" w:rsidRPr="00790EBD" w:rsidRDefault="000105B4" w:rsidP="00790EBD">
      <w:pPr>
        <w:numPr>
          <w:ilvl w:val="0"/>
          <w:numId w:val="21"/>
        </w:numPr>
        <w:spacing w:line="360" w:lineRule="auto"/>
        <w:ind w:left="-426" w:firstLine="0"/>
        <w:jc w:val="both"/>
        <w:outlineLvl w:val="0"/>
        <w:rPr>
          <w:rFonts w:ascii="Arial Narrow" w:hAnsi="Arial Narrow"/>
          <w:lang w:val="it-IT"/>
        </w:rPr>
      </w:pPr>
      <w:r w:rsidRPr="00790EBD">
        <w:rPr>
          <w:rFonts w:ascii="Arial Narrow" w:hAnsi="Arial Narrow"/>
          <w:lang w:val="it-IT"/>
        </w:rPr>
        <w:t>d</w:t>
      </w:r>
      <w:r w:rsidR="00A92C8F" w:rsidRPr="00790EBD">
        <w:rPr>
          <w:rFonts w:ascii="Arial Narrow" w:hAnsi="Arial Narrow"/>
          <w:lang w:val="it-IT"/>
        </w:rPr>
        <w:t>i essere consapevoli del</w:t>
      </w:r>
      <w:r w:rsidR="00B85C0E" w:rsidRPr="00790EBD">
        <w:rPr>
          <w:rFonts w:ascii="Arial Narrow" w:hAnsi="Arial Narrow"/>
          <w:lang w:val="it-IT"/>
        </w:rPr>
        <w:t>la propria responsabilità in merito a</w:t>
      </w:r>
      <w:r w:rsidR="001F5134" w:rsidRPr="00790EBD">
        <w:rPr>
          <w:rFonts w:ascii="Arial Narrow" w:hAnsi="Arial Narrow"/>
          <w:lang w:val="it-IT"/>
        </w:rPr>
        <w:t>ll’assolvimento dell’obbligo scolastico del</w:t>
      </w:r>
      <w:r w:rsidR="00115DAC">
        <w:rPr>
          <w:rFonts w:ascii="Arial Narrow" w:hAnsi="Arial Narrow"/>
          <w:lang w:val="it-IT"/>
        </w:rPr>
        <w:t>/dei</w:t>
      </w:r>
      <w:r w:rsidR="001F5134" w:rsidRPr="00790EBD">
        <w:rPr>
          <w:rFonts w:ascii="Arial Narrow" w:hAnsi="Arial Narrow"/>
          <w:lang w:val="it-IT"/>
        </w:rPr>
        <w:t xml:space="preserve">___ </w:t>
      </w:r>
      <w:r w:rsidR="00115DAC">
        <w:rPr>
          <w:rFonts w:ascii="Arial Narrow" w:hAnsi="Arial Narrow"/>
          <w:lang w:val="it-IT"/>
        </w:rPr>
        <w:t>proprio/i fi</w:t>
      </w:r>
      <w:r w:rsidR="001F5134" w:rsidRPr="00790EBD">
        <w:rPr>
          <w:rFonts w:ascii="Arial Narrow" w:hAnsi="Arial Narrow"/>
          <w:lang w:val="it-IT"/>
        </w:rPr>
        <w:t>gli</w:t>
      </w:r>
      <w:r w:rsidR="00115DAC">
        <w:rPr>
          <w:rFonts w:ascii="Arial Narrow" w:hAnsi="Arial Narrow"/>
          <w:lang w:val="it-IT"/>
        </w:rPr>
        <w:t>o/i</w:t>
      </w:r>
      <w:r w:rsidR="001F5134" w:rsidRPr="00790EBD">
        <w:rPr>
          <w:rFonts w:ascii="Arial Narrow" w:hAnsi="Arial Narrow"/>
          <w:lang w:val="it-IT"/>
        </w:rPr>
        <w:t>___ per l’anno scolastico 20__/20__</w:t>
      </w:r>
      <w:r w:rsidR="00B85C0E" w:rsidRPr="00790EBD">
        <w:rPr>
          <w:rFonts w:ascii="Arial Narrow" w:hAnsi="Arial Narrow"/>
          <w:lang w:val="it-IT"/>
        </w:rPr>
        <w:t>;</w:t>
      </w:r>
    </w:p>
    <w:p w14:paraId="0837AB7B" w14:textId="1DD22F58" w:rsidR="00115DAC" w:rsidRPr="00115DAC" w:rsidRDefault="000105B4" w:rsidP="00A41ED2">
      <w:pPr>
        <w:numPr>
          <w:ilvl w:val="0"/>
          <w:numId w:val="21"/>
        </w:numPr>
        <w:spacing w:line="360" w:lineRule="auto"/>
        <w:ind w:left="-426" w:firstLine="0"/>
        <w:jc w:val="both"/>
        <w:outlineLvl w:val="0"/>
        <w:rPr>
          <w:rFonts w:ascii="Arial Narrow" w:eastAsia="Arial Unicode MS" w:hAnsi="Arial Narrow"/>
          <w:u w:color="000000"/>
          <w:lang w:val="it-IT"/>
        </w:rPr>
      </w:pPr>
      <w:r w:rsidRPr="00115DAC">
        <w:rPr>
          <w:rFonts w:ascii="Arial Narrow" w:eastAsia="Arial Unicode MS" w:hAnsi="Arial Narrow"/>
          <w:u w:color="000000"/>
          <w:lang w:val="it-IT"/>
        </w:rPr>
        <w:t xml:space="preserve">di essere consapevoli che </w:t>
      </w:r>
      <w:r w:rsidR="00115DAC" w:rsidRPr="00115DAC">
        <w:rPr>
          <w:rFonts w:ascii="Arial Narrow" w:eastAsia="Arial Unicode MS" w:hAnsi="Arial Narrow"/>
          <w:u w:color="000000"/>
          <w:lang w:val="it-IT"/>
        </w:rPr>
        <w:t>l</w:t>
      </w:r>
      <w:r w:rsidR="00115DAC" w:rsidRPr="000B04BA">
        <w:rPr>
          <w:rFonts w:ascii="Arial Narrow" w:eastAsia="Arial Unicode MS" w:hAnsi="Arial Narrow"/>
          <w:u w:color="000000"/>
          <w:lang w:val="it-IT"/>
        </w:rPr>
        <w:t>’alunno in istruzione parentale</w:t>
      </w:r>
      <w:r w:rsidR="00115DAC">
        <w:rPr>
          <w:rFonts w:ascii="Arial Narrow" w:eastAsia="Arial Unicode MS" w:hAnsi="Arial Narrow"/>
          <w:u w:color="000000"/>
          <w:lang w:val="it-IT"/>
        </w:rPr>
        <w:t xml:space="preserve">, fino all’assolvimento dell’obbligo di istruzione decennale, </w:t>
      </w:r>
      <w:r w:rsidR="00115DAC" w:rsidRPr="000B04BA">
        <w:rPr>
          <w:rFonts w:ascii="Arial Narrow" w:eastAsia="Arial Unicode MS" w:hAnsi="Arial Narrow"/>
          <w:u w:color="000000"/>
          <w:lang w:val="it-IT"/>
        </w:rPr>
        <w:t>deve sostenere</w:t>
      </w:r>
      <w:r w:rsidR="00115DAC">
        <w:rPr>
          <w:rFonts w:ascii="Arial Narrow" w:eastAsia="Arial Unicode MS" w:hAnsi="Arial Narrow"/>
          <w:u w:color="000000"/>
          <w:lang w:val="it-IT"/>
        </w:rPr>
        <w:t xml:space="preserve"> </w:t>
      </w:r>
      <w:r w:rsidR="00115DAC" w:rsidRPr="000B04BA">
        <w:rPr>
          <w:rFonts w:ascii="Arial Narrow" w:eastAsia="Arial Unicode MS" w:hAnsi="Arial Narrow"/>
          <w:u w:color="000000"/>
          <w:lang w:val="it-IT"/>
        </w:rPr>
        <w:t>il prescritto esame annuale di idoneità</w:t>
      </w:r>
      <w:r w:rsidR="00115DAC">
        <w:rPr>
          <w:rFonts w:ascii="Arial Narrow" w:eastAsia="Arial Unicode MS" w:hAnsi="Arial Narrow"/>
          <w:u w:color="000000"/>
          <w:lang w:val="it-IT"/>
        </w:rPr>
        <w:t xml:space="preserve"> </w:t>
      </w:r>
      <w:r w:rsidR="00115DAC" w:rsidRPr="00790EBD">
        <w:rPr>
          <w:rFonts w:ascii="Arial Narrow" w:hAnsi="Arial Narrow"/>
          <w:lang w:val="it-IT"/>
        </w:rPr>
        <w:t>per il passaggio alla classe successiva</w:t>
      </w:r>
      <w:r w:rsidR="00115DAC">
        <w:rPr>
          <w:rFonts w:ascii="Arial Narrow" w:hAnsi="Arial Narrow"/>
          <w:lang w:val="it-IT"/>
        </w:rPr>
        <w:t xml:space="preserve">, </w:t>
      </w:r>
      <w:r w:rsidR="00115DAC" w:rsidRPr="00790EBD">
        <w:rPr>
          <w:rFonts w:ascii="Arial Narrow" w:hAnsi="Arial Narrow"/>
          <w:lang w:val="it-IT"/>
        </w:rPr>
        <w:t>in qualità di candidat</w:t>
      </w:r>
      <w:r w:rsidR="00115DAC">
        <w:rPr>
          <w:rFonts w:ascii="Arial Narrow" w:hAnsi="Arial Narrow"/>
          <w:lang w:val="it-IT"/>
        </w:rPr>
        <w:t>o</w:t>
      </w:r>
      <w:r w:rsidR="00115DAC" w:rsidRPr="00790EBD">
        <w:rPr>
          <w:rFonts w:ascii="Arial Narrow" w:hAnsi="Arial Narrow"/>
          <w:lang w:val="it-IT"/>
        </w:rPr>
        <w:t xml:space="preserve"> estern</w:t>
      </w:r>
      <w:r w:rsidR="00115DAC">
        <w:rPr>
          <w:rFonts w:ascii="Arial Narrow" w:hAnsi="Arial Narrow"/>
          <w:lang w:val="it-IT"/>
        </w:rPr>
        <w:t xml:space="preserve">o </w:t>
      </w:r>
      <w:r w:rsidR="00115DAC" w:rsidRPr="00790EBD">
        <w:rPr>
          <w:rFonts w:ascii="Arial Narrow" w:hAnsi="Arial Narrow"/>
          <w:lang w:val="it-IT"/>
        </w:rPr>
        <w:t>presso una scuola statale o paritaria</w:t>
      </w:r>
      <w:r w:rsidR="00115DAC">
        <w:rPr>
          <w:rFonts w:ascii="Arial Narrow" w:eastAsia="Arial Unicode MS" w:hAnsi="Arial Narrow"/>
          <w:u w:color="000000"/>
          <w:lang w:val="it-IT"/>
        </w:rPr>
        <w:t xml:space="preserve">, </w:t>
      </w:r>
      <w:r w:rsidR="00115DAC" w:rsidRPr="000B04BA">
        <w:rPr>
          <w:rFonts w:ascii="Arial Narrow" w:eastAsia="Arial Unicode MS" w:hAnsi="Arial Narrow"/>
          <w:u w:color="000000"/>
          <w:lang w:val="it-IT"/>
        </w:rPr>
        <w:t>entro il 30 giugno, ai sensi dell’articolo 23 del decreto legislativo 13 aprile 2017, n. 62 e dell’articolo 3, comma 3, del decreto ministeriale 8 febbraio 2021, n. 5. Le domande di iscrizione all’esame di idoneità dovranno pervenire alle istituzioni scolastiche prescelte per l’effettuazione dell’esame entro il 30 aprile dell’anno di riferimento secondo quanto previsto dall’articolo 3, comma 1, del decreto ministeriale 8 febbraio 2021, n. 5</w:t>
      </w:r>
      <w:r w:rsidR="00115DAC" w:rsidRPr="00115DAC">
        <w:rPr>
          <w:rFonts w:ascii="Arial Narrow" w:eastAsia="Arial Unicode MS" w:hAnsi="Arial Narrow"/>
          <w:u w:color="000000"/>
          <w:lang w:val="it-IT"/>
        </w:rPr>
        <w:t>;</w:t>
      </w:r>
    </w:p>
    <w:p w14:paraId="1F14CFA5" w14:textId="01180371" w:rsidR="00115DAC" w:rsidRPr="00115DAC" w:rsidRDefault="00115DAC" w:rsidP="00790EBD">
      <w:pPr>
        <w:numPr>
          <w:ilvl w:val="0"/>
          <w:numId w:val="21"/>
        </w:numPr>
        <w:spacing w:line="360" w:lineRule="auto"/>
        <w:ind w:left="-426" w:firstLine="0"/>
        <w:jc w:val="both"/>
        <w:outlineLvl w:val="0"/>
        <w:rPr>
          <w:rFonts w:ascii="Arial Narrow" w:eastAsia="Arial Unicode MS" w:hAnsi="Arial Narrow"/>
          <w:u w:color="000000"/>
          <w:lang w:val="it-IT"/>
        </w:rPr>
      </w:pPr>
      <w:r w:rsidRPr="00115DAC">
        <w:rPr>
          <w:rFonts w:ascii="Arial Narrow" w:eastAsia="Arial Unicode MS" w:hAnsi="Arial Narrow"/>
          <w:u w:color="000000"/>
          <w:lang w:val="it-IT"/>
        </w:rPr>
        <w:t>di essere consapevoli che</w:t>
      </w:r>
      <w:r w:rsidRPr="000B04BA">
        <w:rPr>
          <w:rFonts w:ascii="Arial Narrow" w:eastAsia="Arial Unicode MS" w:hAnsi="Arial Narrow"/>
          <w:u w:color="000000"/>
          <w:lang w:val="it-IT"/>
        </w:rPr>
        <w:t>, se intendono continuare ad avvalersi dell’istruzione parentale, devono effettuare annualmente</w:t>
      </w:r>
      <w:r w:rsidRPr="00115DAC">
        <w:rPr>
          <w:rFonts w:ascii="Arial Narrow" w:eastAsia="Arial Unicode MS" w:hAnsi="Arial Narrow"/>
          <w:u w:color="000000"/>
          <w:lang w:val="it-IT"/>
        </w:rPr>
        <w:t xml:space="preserve"> </w:t>
      </w:r>
      <w:r w:rsidRPr="000B04BA">
        <w:rPr>
          <w:rFonts w:ascii="Arial Narrow" w:eastAsia="Arial Unicode MS" w:hAnsi="Arial Narrow"/>
          <w:u w:color="000000"/>
          <w:lang w:val="it-IT"/>
        </w:rPr>
        <w:t xml:space="preserve">la </w:t>
      </w:r>
      <w:r w:rsidRPr="00115DAC">
        <w:rPr>
          <w:rFonts w:ascii="Arial Narrow" w:eastAsia="Arial Unicode MS" w:hAnsi="Arial Narrow"/>
          <w:u w:color="000000"/>
          <w:lang w:val="it-IT"/>
        </w:rPr>
        <w:t xml:space="preserve">presente </w:t>
      </w:r>
      <w:r w:rsidRPr="000B04BA">
        <w:rPr>
          <w:rFonts w:ascii="Arial Narrow" w:eastAsia="Arial Unicode MS" w:hAnsi="Arial Narrow"/>
          <w:u w:color="000000"/>
          <w:lang w:val="it-IT"/>
        </w:rPr>
        <w:t>comunicazione preventiva entro il termine di presentazione delle iscrizioni on line, presentando contestualmente il progetto didattico-educativo di massima da seguire in corso d’anno</w:t>
      </w:r>
      <w:r>
        <w:rPr>
          <w:rFonts w:ascii="Arial Narrow" w:eastAsia="Arial Unicode MS" w:hAnsi="Arial Narrow"/>
          <w:u w:color="000000"/>
          <w:lang w:val="it-IT"/>
        </w:rPr>
        <w:t>;</w:t>
      </w:r>
      <w:r w:rsidRPr="00115DAC">
        <w:rPr>
          <w:rFonts w:cs="Arial"/>
          <w:lang w:val="it-IT"/>
        </w:rPr>
        <w:t xml:space="preserve"> </w:t>
      </w:r>
    </w:p>
    <w:p w14:paraId="74C33EE8" w14:textId="27297D6F" w:rsidR="00115DAC" w:rsidRDefault="00115DAC" w:rsidP="00790EBD">
      <w:pPr>
        <w:numPr>
          <w:ilvl w:val="0"/>
          <w:numId w:val="21"/>
        </w:numPr>
        <w:spacing w:line="360" w:lineRule="auto"/>
        <w:ind w:left="-426" w:firstLine="0"/>
        <w:jc w:val="both"/>
        <w:outlineLvl w:val="0"/>
        <w:rPr>
          <w:rFonts w:ascii="Arial Narrow" w:eastAsia="Arial Unicode MS" w:hAnsi="Arial Narrow"/>
          <w:u w:color="000000"/>
          <w:lang w:val="it-IT"/>
        </w:rPr>
      </w:pPr>
      <w:r>
        <w:rPr>
          <w:rFonts w:ascii="Arial Narrow" w:eastAsia="Arial Unicode MS" w:hAnsi="Arial Narrow"/>
          <w:u w:color="000000"/>
          <w:lang w:val="it-IT"/>
        </w:rPr>
        <w:t>di essere consapevoli che a</w:t>
      </w:r>
      <w:r w:rsidRPr="00115DAC">
        <w:rPr>
          <w:rFonts w:ascii="Arial Narrow" w:eastAsia="Arial Unicode MS" w:hAnsi="Arial Narrow"/>
          <w:u w:color="000000"/>
          <w:lang w:val="it-IT"/>
        </w:rPr>
        <w:t>i sensi dell’articolo 10 del decreto legislativo 13 aprile 2017, n. 62, in caso di frequenza di una scuola del primo ciclo non statale non paritaria iscritta negli albi regionali, i genitori e gli esercenti la responsabilità genitoriale degli alunni sono tenuti a presentare annualmente la comunicazione preventiva al dirigente scolastico della scuola del territorio di residenza, prescelta, in modalità cartacea, entro il termine di presentazione delle iscrizioni on line. Gli alunni sostengono l’esame di Stato, in qualità di candidati privatisti, presso una scuola statale o paritaria, ovvero l’esame di idoneità nel caso in cui richiedano l’iscrizione in una scuola statale o paritaria; in caso di frequenza di una scuola del primo ciclo straniera in Italia riconosciuta dall'ordinamento estero, fatte salve norme di maggior favore previste da Accordi ed Intese bilaterali, gli alunni sostengono l'esame di idoneità se intendono iscriversi a una scuola statale o paritaria</w:t>
      </w:r>
      <w:r>
        <w:rPr>
          <w:rFonts w:ascii="Arial Narrow" w:eastAsia="Arial Unicode MS" w:hAnsi="Arial Narrow"/>
          <w:u w:color="000000"/>
          <w:lang w:val="it-IT"/>
        </w:rPr>
        <w:t>;</w:t>
      </w:r>
    </w:p>
    <w:p w14:paraId="24EEEB66" w14:textId="1B6BFD82" w:rsidR="00115DAC" w:rsidRPr="00115DAC" w:rsidRDefault="00115DAC" w:rsidP="00115DAC">
      <w:pPr>
        <w:numPr>
          <w:ilvl w:val="0"/>
          <w:numId w:val="21"/>
        </w:numPr>
        <w:spacing w:line="360" w:lineRule="auto"/>
        <w:ind w:left="-426" w:firstLine="0"/>
        <w:jc w:val="both"/>
        <w:outlineLvl w:val="0"/>
        <w:rPr>
          <w:rFonts w:ascii="Arial Narrow" w:eastAsia="Arial Unicode MS" w:hAnsi="Arial Narrow"/>
          <w:u w:color="000000"/>
          <w:lang w:val="it-IT"/>
        </w:rPr>
      </w:pPr>
      <w:r>
        <w:rPr>
          <w:rFonts w:ascii="Arial Narrow" w:eastAsia="Arial Unicode MS" w:hAnsi="Arial Narrow"/>
          <w:u w:color="000000"/>
          <w:lang w:val="it-IT"/>
        </w:rPr>
        <w:t>di essere consapevoli che i</w:t>
      </w:r>
      <w:r w:rsidRPr="00115DAC">
        <w:rPr>
          <w:rFonts w:ascii="Arial Narrow" w:eastAsia="Arial Unicode MS" w:hAnsi="Arial Narrow"/>
          <w:u w:color="000000"/>
          <w:lang w:val="it-IT"/>
        </w:rPr>
        <w:t>l dirigente scolastico che riceve comunicazione di istruzione parentale o di iscrizione in scuole non paritarie inserisce tempestivamente tali modalità di assolvimento dell’obbligo di istruzione nell’anagrafe degli studenti presente sul sistema SIDI</w:t>
      </w:r>
      <w:r>
        <w:rPr>
          <w:rFonts w:ascii="Arial Narrow" w:eastAsia="Arial Unicode MS" w:hAnsi="Arial Narrow"/>
          <w:u w:color="000000"/>
          <w:lang w:val="it-IT"/>
        </w:rPr>
        <w:t>;</w:t>
      </w:r>
    </w:p>
    <w:p w14:paraId="7EAA9BBA" w14:textId="7C54E21B" w:rsidR="00115DAC" w:rsidRPr="00115DAC" w:rsidRDefault="00115DAC" w:rsidP="00115DAC">
      <w:pPr>
        <w:numPr>
          <w:ilvl w:val="0"/>
          <w:numId w:val="21"/>
        </w:numPr>
        <w:spacing w:line="360" w:lineRule="auto"/>
        <w:ind w:left="-426" w:firstLine="0"/>
        <w:jc w:val="both"/>
        <w:outlineLvl w:val="0"/>
        <w:rPr>
          <w:rFonts w:ascii="Arial Narrow" w:eastAsia="Arial Unicode MS" w:hAnsi="Arial Narrow"/>
          <w:u w:color="000000"/>
          <w:lang w:val="it-IT"/>
        </w:rPr>
      </w:pPr>
      <w:r>
        <w:rPr>
          <w:rFonts w:ascii="Arial Narrow" w:eastAsia="Arial Unicode MS" w:hAnsi="Arial Narrow"/>
          <w:u w:color="000000"/>
          <w:lang w:val="it-IT"/>
        </w:rPr>
        <w:t xml:space="preserve">di essere consapevole che è </w:t>
      </w:r>
      <w:r w:rsidRPr="00115DAC">
        <w:rPr>
          <w:rFonts w:ascii="Arial Narrow" w:eastAsia="Arial Unicode MS" w:hAnsi="Arial Narrow"/>
          <w:u w:color="000000"/>
          <w:lang w:val="it-IT"/>
        </w:rPr>
        <w:t>obbligo delle istituzioni scolastiche statali e paritarie nelle quali sono effettuati gli esami di idoneità aggiornare prontamente l’anagrafe degli studenti inserendone l’esito, per consentire ai soggetti preposti le opportune verifiche in merito all’assolvimento dell’obbligo di istruzione</w:t>
      </w:r>
      <w:r>
        <w:rPr>
          <w:rFonts w:ascii="Arial Narrow" w:eastAsia="Arial Unicode MS" w:hAnsi="Arial Narrow"/>
          <w:u w:color="000000"/>
          <w:lang w:val="it-IT"/>
        </w:rPr>
        <w:t>;</w:t>
      </w:r>
    </w:p>
    <w:p w14:paraId="7429F9B0" w14:textId="2DBD0DD4" w:rsidR="006A26D2" w:rsidRPr="00790EBD" w:rsidRDefault="00B85C0E" w:rsidP="00790EBD">
      <w:pPr>
        <w:numPr>
          <w:ilvl w:val="0"/>
          <w:numId w:val="21"/>
        </w:numPr>
        <w:spacing w:line="360" w:lineRule="auto"/>
        <w:ind w:left="-426" w:firstLine="0"/>
        <w:jc w:val="both"/>
        <w:outlineLvl w:val="0"/>
        <w:rPr>
          <w:rFonts w:ascii="Arial Narrow" w:hAnsi="Arial Narrow"/>
          <w:lang w:val="it-IT"/>
        </w:rPr>
      </w:pPr>
      <w:r w:rsidRPr="00790EBD">
        <w:rPr>
          <w:rFonts w:ascii="Arial Narrow" w:hAnsi="Arial Narrow"/>
          <w:lang w:val="it-IT"/>
        </w:rPr>
        <w:t xml:space="preserve">di </w:t>
      </w:r>
      <w:r w:rsidR="000105B4" w:rsidRPr="00790EBD">
        <w:rPr>
          <w:rFonts w:ascii="Arial Narrow" w:hAnsi="Arial Narrow"/>
          <w:lang w:val="it-IT"/>
        </w:rPr>
        <w:t>essere consapevoli che l</w:t>
      </w:r>
      <w:r w:rsidR="001F5134" w:rsidRPr="00790EBD">
        <w:rPr>
          <w:rFonts w:ascii="Arial Narrow" w:hAnsi="Arial Narrow"/>
          <w:lang w:val="it-IT"/>
        </w:rPr>
        <w:t xml:space="preserve">’Amministrazione Scolastica </w:t>
      </w:r>
      <w:r w:rsidR="000105B4" w:rsidRPr="00790EBD">
        <w:rPr>
          <w:rFonts w:ascii="Arial Narrow" w:hAnsi="Arial Narrow"/>
          <w:lang w:val="it-IT"/>
        </w:rPr>
        <w:t xml:space="preserve">ha </w:t>
      </w:r>
      <w:r w:rsidR="001F5134" w:rsidRPr="00790EBD">
        <w:rPr>
          <w:rFonts w:ascii="Arial Narrow" w:hAnsi="Arial Narrow"/>
          <w:lang w:val="it-IT"/>
        </w:rPr>
        <w:t xml:space="preserve">il diritto – dovere, derivante </w:t>
      </w:r>
      <w:r w:rsidR="006A26D2" w:rsidRPr="00790EBD">
        <w:rPr>
          <w:rFonts w:ascii="Arial Narrow" w:hAnsi="Arial Narrow"/>
          <w:lang w:val="it-IT"/>
        </w:rPr>
        <w:t xml:space="preserve">dal </w:t>
      </w:r>
      <w:proofErr w:type="spellStart"/>
      <w:r w:rsidR="006A26D2" w:rsidRPr="00790EBD">
        <w:rPr>
          <w:rFonts w:ascii="Arial Narrow" w:hAnsi="Arial Narrow"/>
          <w:lang w:val="it-IT"/>
        </w:rPr>
        <w:t>D.Lgs</w:t>
      </w:r>
      <w:r w:rsidRPr="00790EBD">
        <w:rPr>
          <w:rFonts w:ascii="Arial Narrow" w:hAnsi="Arial Narrow"/>
          <w:lang w:val="it-IT"/>
        </w:rPr>
        <w:t>.</w:t>
      </w:r>
      <w:proofErr w:type="spellEnd"/>
      <w:r w:rsidRPr="00790EBD">
        <w:rPr>
          <w:rFonts w:ascii="Arial Narrow" w:hAnsi="Arial Narrow"/>
          <w:lang w:val="it-IT"/>
        </w:rPr>
        <w:t xml:space="preserve"> </w:t>
      </w:r>
      <w:r w:rsidR="000552C4" w:rsidRPr="00790EBD">
        <w:rPr>
          <w:rFonts w:ascii="Arial Narrow" w:hAnsi="Arial Narrow"/>
          <w:lang w:val="it-IT"/>
        </w:rPr>
        <w:t>76/2005,</w:t>
      </w:r>
      <w:r w:rsidRPr="00790EBD">
        <w:rPr>
          <w:rFonts w:ascii="Arial Narrow" w:hAnsi="Arial Narrow"/>
          <w:lang w:val="it-IT"/>
        </w:rPr>
        <w:t xml:space="preserve"> dal </w:t>
      </w:r>
      <w:r w:rsidR="006A26D2" w:rsidRPr="00790EBD">
        <w:rPr>
          <w:rFonts w:ascii="Arial Narrow" w:hAnsi="Arial Narrow"/>
          <w:lang w:val="it-IT"/>
        </w:rPr>
        <w:t xml:space="preserve">TU 297/1994 art. 109 e seguenti, di accertare l’assolvimento </w:t>
      </w:r>
      <w:r w:rsidR="000105B4" w:rsidRPr="00790EBD">
        <w:rPr>
          <w:rFonts w:ascii="Arial Narrow" w:hAnsi="Arial Narrow"/>
          <w:lang w:val="it-IT"/>
        </w:rPr>
        <w:t>dell’obbligo scolastico ovvero del diritto-</w:t>
      </w:r>
      <w:r w:rsidR="006A26D2" w:rsidRPr="00790EBD">
        <w:rPr>
          <w:rFonts w:ascii="Arial Narrow" w:hAnsi="Arial Narrow"/>
          <w:lang w:val="it-IT"/>
        </w:rPr>
        <w:t xml:space="preserve">dovere </w:t>
      </w:r>
      <w:r w:rsidR="000105B4" w:rsidRPr="00790EBD">
        <w:rPr>
          <w:rFonts w:ascii="Arial Narrow" w:hAnsi="Arial Narrow"/>
          <w:lang w:val="it-IT"/>
        </w:rPr>
        <w:t xml:space="preserve">di </w:t>
      </w:r>
      <w:r w:rsidR="006A26D2" w:rsidRPr="00790EBD">
        <w:rPr>
          <w:rFonts w:ascii="Arial Narrow" w:hAnsi="Arial Narrow"/>
          <w:lang w:val="it-IT"/>
        </w:rPr>
        <w:t>istruzione</w:t>
      </w:r>
      <w:r w:rsidR="000105B4" w:rsidRPr="00790EBD">
        <w:rPr>
          <w:rFonts w:ascii="Arial Narrow" w:hAnsi="Arial Narrow"/>
          <w:lang w:val="it-IT"/>
        </w:rPr>
        <w:t xml:space="preserve"> e formazione</w:t>
      </w:r>
      <w:r w:rsidR="006A26D2" w:rsidRPr="00790EBD">
        <w:rPr>
          <w:rFonts w:ascii="Arial Narrow" w:hAnsi="Arial Narrow"/>
          <w:lang w:val="it-IT"/>
        </w:rPr>
        <w:t>.</w:t>
      </w:r>
      <w:r w:rsidR="001F5134" w:rsidRPr="00790EBD">
        <w:rPr>
          <w:rFonts w:ascii="Arial Narrow" w:hAnsi="Arial Narrow"/>
          <w:lang w:val="it-IT"/>
        </w:rPr>
        <w:t xml:space="preserve"> Pertanto</w:t>
      </w:r>
      <w:r w:rsidR="00115DAC">
        <w:rPr>
          <w:rFonts w:ascii="Arial Narrow" w:hAnsi="Arial Narrow"/>
          <w:lang w:val="it-IT"/>
        </w:rPr>
        <w:t>,</w:t>
      </w:r>
      <w:r w:rsidR="001F5134" w:rsidRPr="00790EBD">
        <w:rPr>
          <w:rFonts w:ascii="Arial Narrow" w:hAnsi="Arial Narrow"/>
          <w:lang w:val="it-IT"/>
        </w:rPr>
        <w:t xml:space="preserve"> si impegnano, ai sensi della vigente normativa, a </w:t>
      </w:r>
      <w:r w:rsidR="006C777F" w:rsidRPr="00790EBD">
        <w:rPr>
          <w:rFonts w:ascii="Arial Narrow" w:hAnsi="Arial Narrow"/>
          <w:lang w:val="it-IT"/>
        </w:rPr>
        <w:t>far sostenere al</w:t>
      </w:r>
      <w:r w:rsidR="00115DAC">
        <w:rPr>
          <w:rFonts w:ascii="Arial Narrow" w:hAnsi="Arial Narrow"/>
          <w:lang w:val="it-IT"/>
        </w:rPr>
        <w:t>/ai</w:t>
      </w:r>
      <w:r w:rsidR="006C777F" w:rsidRPr="00790EBD">
        <w:rPr>
          <w:rFonts w:ascii="Arial Narrow" w:hAnsi="Arial Narrow"/>
          <w:lang w:val="it-IT"/>
        </w:rPr>
        <w:t xml:space="preserve"> ___ propri</w:t>
      </w:r>
      <w:r w:rsidR="00115DAC">
        <w:rPr>
          <w:rFonts w:ascii="Arial Narrow" w:hAnsi="Arial Narrow"/>
          <w:lang w:val="it-IT"/>
        </w:rPr>
        <w:t>o/i</w:t>
      </w:r>
      <w:r w:rsidR="006C777F" w:rsidRPr="00790EBD">
        <w:rPr>
          <w:rFonts w:ascii="Arial Narrow" w:hAnsi="Arial Narrow"/>
          <w:lang w:val="it-IT"/>
        </w:rPr>
        <w:t>___ figli</w:t>
      </w:r>
      <w:r w:rsidR="00115DAC">
        <w:rPr>
          <w:rFonts w:ascii="Arial Narrow" w:hAnsi="Arial Narrow"/>
          <w:lang w:val="it-IT"/>
        </w:rPr>
        <w:t>o/i</w:t>
      </w:r>
      <w:r w:rsidR="006C777F" w:rsidRPr="00790EBD">
        <w:rPr>
          <w:rFonts w:ascii="Arial Narrow" w:hAnsi="Arial Narrow"/>
          <w:lang w:val="it-IT"/>
        </w:rPr>
        <w:t xml:space="preserve">___ </w:t>
      </w:r>
      <w:r w:rsidR="001F5134" w:rsidRPr="00790EBD">
        <w:rPr>
          <w:rFonts w:ascii="Arial Narrow" w:hAnsi="Arial Narrow"/>
          <w:lang w:val="it-IT"/>
        </w:rPr>
        <w:t>l'esame annuale di idoneità alla classe successiva presso la scuola statale di competenza</w:t>
      </w:r>
      <w:r w:rsidR="00F05242" w:rsidRPr="00790EBD">
        <w:rPr>
          <w:rFonts w:ascii="Arial Narrow" w:hAnsi="Arial Narrow"/>
          <w:lang w:val="it-IT"/>
        </w:rPr>
        <w:t xml:space="preserve"> o paritaria autorizzata</w:t>
      </w:r>
      <w:r w:rsidRPr="00790EBD">
        <w:rPr>
          <w:rFonts w:ascii="Arial Narrow" w:hAnsi="Arial Narrow"/>
          <w:lang w:val="it-IT"/>
        </w:rPr>
        <w:t>, facendone richiesta scritta entro aprile</w:t>
      </w:r>
      <w:r w:rsidR="00F05242" w:rsidRPr="00790EBD">
        <w:rPr>
          <w:rFonts w:ascii="Arial Narrow" w:hAnsi="Arial Narrow"/>
          <w:lang w:val="it-IT"/>
        </w:rPr>
        <w:t>.</w:t>
      </w:r>
    </w:p>
    <w:p w14:paraId="095CBBBF" w14:textId="7166D3B1" w:rsidR="000552C4" w:rsidRPr="00790EBD" w:rsidRDefault="00B85C0E" w:rsidP="00790EBD">
      <w:pPr>
        <w:numPr>
          <w:ilvl w:val="0"/>
          <w:numId w:val="21"/>
        </w:numPr>
        <w:spacing w:line="360" w:lineRule="auto"/>
        <w:ind w:left="-426" w:firstLine="0"/>
        <w:jc w:val="both"/>
        <w:outlineLvl w:val="0"/>
        <w:rPr>
          <w:rFonts w:ascii="Arial Narrow" w:hAnsi="Arial Narrow"/>
          <w:lang w:val="it-IT"/>
        </w:rPr>
      </w:pPr>
      <w:r w:rsidRPr="00790EBD">
        <w:rPr>
          <w:rFonts w:ascii="Arial Narrow" w:hAnsi="Arial Narrow"/>
          <w:lang w:val="it-IT"/>
        </w:rPr>
        <w:t xml:space="preserve">di essere in possesso </w:t>
      </w:r>
      <w:r w:rsidR="006C777F" w:rsidRPr="00790EBD">
        <w:rPr>
          <w:rFonts w:ascii="Arial Narrow" w:hAnsi="Arial Narrow"/>
          <w:lang w:val="it-IT"/>
        </w:rPr>
        <w:t>dei requisiti e dei</w:t>
      </w:r>
      <w:r w:rsidR="001F5134" w:rsidRPr="00790EBD">
        <w:rPr>
          <w:rFonts w:ascii="Arial Narrow" w:hAnsi="Arial Narrow"/>
          <w:lang w:val="it-IT"/>
        </w:rPr>
        <w:t xml:space="preserve"> mezzi idonei per impartire</w:t>
      </w:r>
      <w:r w:rsidR="000552C4" w:rsidRPr="00790EBD">
        <w:rPr>
          <w:rFonts w:ascii="Arial Narrow" w:hAnsi="Arial Narrow"/>
          <w:lang w:val="it-IT"/>
        </w:rPr>
        <w:t xml:space="preserve"> in proprio </w:t>
      </w:r>
      <w:r w:rsidR="001F5134" w:rsidRPr="00790EBD">
        <w:rPr>
          <w:rFonts w:ascii="Arial Narrow" w:hAnsi="Arial Narrow"/>
          <w:lang w:val="it-IT"/>
        </w:rPr>
        <w:t>tale istruz</w:t>
      </w:r>
      <w:r w:rsidR="00203F3E" w:rsidRPr="00790EBD">
        <w:rPr>
          <w:rFonts w:ascii="Arial Narrow" w:hAnsi="Arial Narrow"/>
          <w:lang w:val="it-IT"/>
        </w:rPr>
        <w:t xml:space="preserve">ione </w:t>
      </w:r>
      <w:r w:rsidR="00115DAC" w:rsidRPr="00790EBD">
        <w:rPr>
          <w:rFonts w:ascii="Arial Narrow" w:hAnsi="Arial Narrow"/>
          <w:lang w:val="it-IT"/>
        </w:rPr>
        <w:t>al</w:t>
      </w:r>
      <w:r w:rsidR="00115DAC">
        <w:rPr>
          <w:rFonts w:ascii="Arial Narrow" w:hAnsi="Arial Narrow"/>
          <w:lang w:val="it-IT"/>
        </w:rPr>
        <w:t>/ai</w:t>
      </w:r>
      <w:r w:rsidR="00115DAC" w:rsidRPr="00790EBD">
        <w:rPr>
          <w:rFonts w:ascii="Arial Narrow" w:hAnsi="Arial Narrow"/>
          <w:lang w:val="it-IT"/>
        </w:rPr>
        <w:t xml:space="preserve"> ___ propri</w:t>
      </w:r>
      <w:r w:rsidR="00115DAC">
        <w:rPr>
          <w:rFonts w:ascii="Arial Narrow" w:hAnsi="Arial Narrow"/>
          <w:lang w:val="it-IT"/>
        </w:rPr>
        <w:t>o/i</w:t>
      </w:r>
      <w:r w:rsidR="00115DAC" w:rsidRPr="00790EBD">
        <w:rPr>
          <w:rFonts w:ascii="Arial Narrow" w:hAnsi="Arial Narrow"/>
          <w:lang w:val="it-IT"/>
        </w:rPr>
        <w:t>___ figli</w:t>
      </w:r>
      <w:r w:rsidR="00115DAC">
        <w:rPr>
          <w:rFonts w:ascii="Arial Narrow" w:hAnsi="Arial Narrow"/>
          <w:lang w:val="it-IT"/>
        </w:rPr>
        <w:t>o/i</w:t>
      </w:r>
      <w:r w:rsidR="00115DAC" w:rsidRPr="00790EBD">
        <w:rPr>
          <w:rFonts w:ascii="Arial Narrow" w:hAnsi="Arial Narrow"/>
          <w:lang w:val="it-IT"/>
        </w:rPr>
        <w:t>___</w:t>
      </w:r>
      <w:r w:rsidR="00115DAC">
        <w:rPr>
          <w:rFonts w:ascii="Arial Narrow" w:hAnsi="Arial Narrow"/>
          <w:lang w:val="it-IT"/>
        </w:rPr>
        <w:t xml:space="preserve">, </w:t>
      </w:r>
      <w:r w:rsidR="000552C4" w:rsidRPr="00790EBD">
        <w:rPr>
          <w:rFonts w:ascii="Arial Narrow" w:hAnsi="Arial Narrow"/>
          <w:lang w:val="it-IT"/>
        </w:rPr>
        <w:t xml:space="preserve">ovvero </w:t>
      </w:r>
      <w:r w:rsidR="001F5134" w:rsidRPr="00790EBD">
        <w:rPr>
          <w:rFonts w:ascii="Arial Narrow" w:hAnsi="Arial Narrow"/>
          <w:lang w:val="it-IT"/>
        </w:rPr>
        <w:t xml:space="preserve">avvalendosi altresì della collaborazione di professionisti competenti </w:t>
      </w:r>
      <w:r w:rsidR="000552C4" w:rsidRPr="00790EBD">
        <w:rPr>
          <w:rFonts w:ascii="Arial Narrow" w:hAnsi="Arial Narrow"/>
          <w:lang w:val="it-IT"/>
        </w:rPr>
        <w:t>sul piano culturale e didattico;</w:t>
      </w:r>
    </w:p>
    <w:p w14:paraId="6F26995F" w14:textId="5727D256" w:rsidR="001F5134" w:rsidRPr="00790EBD" w:rsidRDefault="00B85C0E" w:rsidP="00790EBD">
      <w:pPr>
        <w:numPr>
          <w:ilvl w:val="0"/>
          <w:numId w:val="21"/>
        </w:numPr>
        <w:spacing w:line="360" w:lineRule="auto"/>
        <w:ind w:left="-426" w:firstLine="0"/>
        <w:jc w:val="both"/>
        <w:outlineLvl w:val="0"/>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lastRenderedPageBreak/>
        <w:t>d</w:t>
      </w:r>
      <w:r w:rsidR="001F5134" w:rsidRPr="00790EBD">
        <w:rPr>
          <w:rFonts w:ascii="Arial Narrow" w:eastAsia="Arial Unicode MS" w:hAnsi="Arial Narrow"/>
          <w:color w:val="000000"/>
          <w:u w:color="000000"/>
          <w:lang w:val="it-IT"/>
        </w:rPr>
        <w:t>i avere i mezzi economici</w:t>
      </w:r>
      <w:r w:rsidR="008A591C" w:rsidRPr="00790EBD">
        <w:rPr>
          <w:rFonts w:ascii="Arial Narrow" w:eastAsia="Arial Unicode MS" w:hAnsi="Arial Narrow"/>
          <w:color w:val="000000"/>
          <w:u w:color="000000"/>
          <w:lang w:val="it-IT"/>
        </w:rPr>
        <w:t xml:space="preserve"> idonei</w:t>
      </w:r>
      <w:r w:rsidRPr="00790EBD">
        <w:rPr>
          <w:rFonts w:ascii="Arial Narrow" w:eastAsia="Arial Unicode MS" w:hAnsi="Arial Narrow"/>
          <w:color w:val="000000"/>
          <w:u w:color="000000"/>
          <w:lang w:val="it-IT"/>
        </w:rPr>
        <w:t xml:space="preserve"> per provvedere all'istruzione </w:t>
      </w:r>
      <w:r w:rsidR="00203F3E" w:rsidRPr="00790EBD">
        <w:rPr>
          <w:rFonts w:ascii="Arial Narrow" w:eastAsia="Arial Unicode MS" w:hAnsi="Arial Narrow"/>
          <w:color w:val="000000"/>
          <w:u w:color="000000"/>
          <w:lang w:val="it-IT"/>
        </w:rPr>
        <w:t>del</w:t>
      </w:r>
      <w:r w:rsidR="00115DAC">
        <w:rPr>
          <w:rFonts w:ascii="Arial Narrow" w:eastAsia="Arial Unicode MS" w:hAnsi="Arial Narrow"/>
          <w:color w:val="000000"/>
          <w:u w:color="000000"/>
          <w:lang w:val="it-IT"/>
        </w:rPr>
        <w:t>/dei</w:t>
      </w:r>
      <w:r w:rsidR="00115DAC" w:rsidRPr="00790EBD">
        <w:rPr>
          <w:rFonts w:ascii="Arial Narrow" w:hAnsi="Arial Narrow"/>
          <w:lang w:val="it-IT"/>
        </w:rPr>
        <w:t xml:space="preserve"> ___ propri</w:t>
      </w:r>
      <w:r w:rsidR="00115DAC">
        <w:rPr>
          <w:rFonts w:ascii="Arial Narrow" w:hAnsi="Arial Narrow"/>
          <w:lang w:val="it-IT"/>
        </w:rPr>
        <w:t>o/i</w:t>
      </w:r>
      <w:r w:rsidR="00115DAC" w:rsidRPr="00790EBD">
        <w:rPr>
          <w:rFonts w:ascii="Arial Narrow" w:hAnsi="Arial Narrow"/>
          <w:lang w:val="it-IT"/>
        </w:rPr>
        <w:t>___ figli</w:t>
      </w:r>
      <w:r w:rsidR="00115DAC">
        <w:rPr>
          <w:rFonts w:ascii="Arial Narrow" w:hAnsi="Arial Narrow"/>
          <w:lang w:val="it-IT"/>
        </w:rPr>
        <w:t>o/i</w:t>
      </w:r>
      <w:r w:rsidR="00115DAC" w:rsidRPr="00790EBD">
        <w:rPr>
          <w:rFonts w:ascii="Arial Narrow" w:hAnsi="Arial Narrow"/>
          <w:lang w:val="it-IT"/>
        </w:rPr>
        <w:t>___</w:t>
      </w:r>
      <w:r w:rsidR="00203F3E" w:rsidRPr="00790EBD">
        <w:rPr>
          <w:rFonts w:ascii="Arial Narrow" w:eastAsia="Arial Unicode MS" w:hAnsi="Arial Narrow"/>
          <w:color w:val="000000"/>
          <w:u w:color="000000"/>
          <w:lang w:val="it-IT"/>
        </w:rPr>
        <w:t>;</w:t>
      </w:r>
    </w:p>
    <w:p w14:paraId="2B0C869B" w14:textId="77777777" w:rsidR="00115DAC" w:rsidRDefault="00115DAC" w:rsidP="00790EBD">
      <w:pPr>
        <w:tabs>
          <w:tab w:val="left" w:pos="5660"/>
        </w:tabs>
        <w:spacing w:line="360" w:lineRule="auto"/>
        <w:ind w:left="-426"/>
        <w:jc w:val="both"/>
        <w:outlineLvl w:val="0"/>
        <w:rPr>
          <w:rFonts w:ascii="Arial Narrow" w:eastAsia="Arial Unicode MS" w:hAnsi="Arial Narrow"/>
          <w:color w:val="000000"/>
          <w:u w:color="000000"/>
          <w:lang w:val="it-IT"/>
        </w:rPr>
      </w:pPr>
    </w:p>
    <w:p w14:paraId="66331986" w14:textId="296F39E3" w:rsidR="00B85C0E" w:rsidRPr="00790EBD" w:rsidRDefault="00790EBD" w:rsidP="00790EBD">
      <w:pPr>
        <w:tabs>
          <w:tab w:val="left" w:pos="5660"/>
        </w:tabs>
        <w:spacing w:line="360" w:lineRule="auto"/>
        <w:ind w:left="-426"/>
        <w:jc w:val="both"/>
        <w:outlineLvl w:val="0"/>
        <w:rPr>
          <w:rFonts w:ascii="Arial Narrow" w:eastAsia="Arial Unicode MS" w:hAnsi="Arial Narrow"/>
          <w:color w:val="000000"/>
          <w:u w:color="000000"/>
          <w:lang w:val="it-IT"/>
        </w:rPr>
      </w:pPr>
      <w:r>
        <w:rPr>
          <w:rFonts w:ascii="Arial Narrow" w:eastAsia="Arial Unicode MS" w:hAnsi="Arial Narrow"/>
          <w:color w:val="000000"/>
          <w:u w:color="000000"/>
          <w:lang w:val="it-IT"/>
        </w:rPr>
        <w:t xml:space="preserve">Ladispoli </w:t>
      </w:r>
      <w:r w:rsidR="00203F3E" w:rsidRPr="00790EBD">
        <w:rPr>
          <w:rFonts w:ascii="Arial Narrow" w:eastAsia="Arial Unicode MS" w:hAnsi="Arial Narrow"/>
          <w:color w:val="000000"/>
          <w:u w:color="000000"/>
          <w:lang w:val="it-IT"/>
        </w:rPr>
        <w:t>(</w:t>
      </w:r>
      <w:r>
        <w:rPr>
          <w:rFonts w:ascii="Arial Narrow" w:eastAsia="Arial Unicode MS" w:hAnsi="Arial Narrow"/>
          <w:color w:val="000000"/>
          <w:u w:color="000000"/>
          <w:lang w:val="it-IT"/>
        </w:rPr>
        <w:t>RM</w:t>
      </w:r>
      <w:r w:rsidR="00203F3E" w:rsidRPr="00790EBD">
        <w:rPr>
          <w:rFonts w:ascii="Arial Narrow" w:eastAsia="Arial Unicode MS" w:hAnsi="Arial Narrow"/>
          <w:color w:val="000000"/>
          <w:u w:color="000000"/>
          <w:lang w:val="it-IT"/>
        </w:rPr>
        <w:t>)</w:t>
      </w:r>
      <w:r w:rsidR="000552C4" w:rsidRPr="00790EBD">
        <w:rPr>
          <w:rFonts w:ascii="Arial Narrow" w:eastAsia="Arial Unicode MS" w:hAnsi="Arial Narrow"/>
          <w:color w:val="000000"/>
          <w:u w:color="000000"/>
          <w:lang w:val="it-IT"/>
        </w:rPr>
        <w:t>, __ / __ / ______</w:t>
      </w:r>
      <w:r w:rsidR="00B85C0E" w:rsidRPr="00790EBD">
        <w:rPr>
          <w:rFonts w:ascii="Arial Narrow" w:eastAsia="Arial Unicode MS" w:hAnsi="Arial Narrow"/>
          <w:color w:val="000000"/>
          <w:u w:color="000000"/>
          <w:lang w:val="it-IT"/>
        </w:rPr>
        <w:tab/>
      </w:r>
      <w:r w:rsidR="00B85C0E" w:rsidRPr="00790EBD">
        <w:rPr>
          <w:rFonts w:ascii="Arial Narrow" w:eastAsia="Arial Unicode MS" w:hAnsi="Arial Narrow"/>
          <w:color w:val="000000"/>
          <w:u w:color="000000"/>
          <w:lang w:val="it-IT"/>
        </w:rPr>
        <w:tab/>
      </w:r>
      <w:r w:rsidR="00B85C0E" w:rsidRPr="00790EBD">
        <w:rPr>
          <w:rFonts w:ascii="Arial Narrow" w:eastAsia="Arial Unicode MS" w:hAnsi="Arial Narrow"/>
          <w:color w:val="000000"/>
          <w:u w:color="000000"/>
          <w:lang w:val="it-IT"/>
        </w:rPr>
        <w:tab/>
        <w:t xml:space="preserve">      </w:t>
      </w:r>
    </w:p>
    <w:p w14:paraId="51671B92" w14:textId="77777777" w:rsidR="001F5134" w:rsidRPr="00790EBD" w:rsidRDefault="008A591C" w:rsidP="00790EBD">
      <w:pPr>
        <w:tabs>
          <w:tab w:val="left" w:pos="5660"/>
        </w:tabs>
        <w:spacing w:line="360" w:lineRule="auto"/>
        <w:ind w:left="-426"/>
        <w:jc w:val="right"/>
        <w:outlineLvl w:val="0"/>
        <w:rPr>
          <w:rFonts w:ascii="Arial Narrow" w:eastAsia="Arial Unicode MS" w:hAnsi="Arial Narrow"/>
          <w:b/>
          <w:color w:val="000000"/>
          <w:u w:color="000000"/>
          <w:lang w:val="it-IT"/>
        </w:rPr>
      </w:pPr>
      <w:r w:rsidRPr="00790EBD">
        <w:rPr>
          <w:rFonts w:ascii="Arial Narrow" w:eastAsia="Arial Unicode MS" w:hAnsi="Arial Narrow"/>
          <w:b/>
          <w:color w:val="000000"/>
          <w:u w:color="000000"/>
          <w:lang w:val="it-IT"/>
        </w:rPr>
        <w:t>Firme di autocertificazione</w:t>
      </w:r>
    </w:p>
    <w:p w14:paraId="7C9C31B1" w14:textId="37327E71" w:rsidR="00790EBD" w:rsidRDefault="00790EBD"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b/>
          <w:bCs/>
          <w:color w:val="000000"/>
          <w:u w:color="000000"/>
          <w:lang w:val="it-IT"/>
        </w:rPr>
        <w:t>Firma del padre/tutore/esercente la responsabilità genitoriale</w:t>
      </w:r>
      <w:r w:rsidRPr="00790EBD">
        <w:rPr>
          <w:rFonts w:ascii="Arial Narrow" w:eastAsia="Arial Unicode MS" w:hAnsi="Arial Narrow"/>
          <w:color w:val="000000"/>
          <w:u w:color="000000"/>
          <w:lang w:val="it-IT"/>
        </w:rPr>
        <w:t xml:space="preserve"> ___________________________</w:t>
      </w:r>
      <w:r>
        <w:rPr>
          <w:rFonts w:ascii="Arial Narrow" w:eastAsia="Arial Unicode MS" w:hAnsi="Arial Narrow"/>
          <w:color w:val="000000"/>
          <w:u w:color="000000"/>
          <w:lang w:val="it-IT"/>
        </w:rPr>
        <w:t xml:space="preserve">______________ </w:t>
      </w:r>
    </w:p>
    <w:p w14:paraId="5C7B15CF" w14:textId="77777777" w:rsidR="00115DAC" w:rsidRDefault="00115DAC" w:rsidP="00790EBD">
      <w:pPr>
        <w:spacing w:line="360" w:lineRule="auto"/>
        <w:ind w:left="-426"/>
        <w:outlineLvl w:val="0"/>
        <w:rPr>
          <w:rFonts w:ascii="Arial Narrow" w:eastAsia="Arial Unicode MS" w:hAnsi="Arial Narrow"/>
          <w:color w:val="000000"/>
          <w:u w:color="000000"/>
          <w:lang w:val="it-IT"/>
        </w:rPr>
      </w:pPr>
    </w:p>
    <w:p w14:paraId="4CD54834" w14:textId="286C62EC" w:rsidR="001F5134" w:rsidRPr="00790EBD" w:rsidRDefault="001F5134" w:rsidP="00790EBD">
      <w:pPr>
        <w:spacing w:line="360" w:lineRule="auto"/>
        <w:ind w:left="-426"/>
        <w:outlineLvl w:val="0"/>
        <w:rPr>
          <w:rFonts w:ascii="Arial Narrow" w:eastAsia="Arial Unicode MS" w:hAnsi="Arial Narrow"/>
          <w:b/>
          <w:bCs/>
          <w:color w:val="000000"/>
          <w:u w:color="000000"/>
          <w:lang w:val="it-IT"/>
        </w:rPr>
      </w:pPr>
      <w:r w:rsidRPr="00790EBD">
        <w:rPr>
          <w:rFonts w:ascii="Arial Narrow" w:eastAsia="Arial Unicode MS" w:hAnsi="Arial Narrow"/>
          <w:b/>
          <w:bCs/>
          <w:color w:val="000000"/>
          <w:u w:color="000000"/>
          <w:lang w:val="it-IT"/>
        </w:rPr>
        <w:t>Firma della madre</w:t>
      </w:r>
      <w:r w:rsidR="00B85C0E" w:rsidRPr="00790EBD">
        <w:rPr>
          <w:rFonts w:ascii="Arial Narrow" w:eastAsia="Arial Unicode MS" w:hAnsi="Arial Narrow"/>
          <w:b/>
          <w:bCs/>
          <w:color w:val="000000"/>
          <w:u w:color="000000"/>
          <w:lang w:val="it-IT"/>
        </w:rPr>
        <w:t>/tutrice/esercente la responsabilità genitoriale</w:t>
      </w:r>
      <w:r w:rsidRPr="00790EBD">
        <w:rPr>
          <w:rFonts w:ascii="Arial Narrow" w:eastAsia="Arial Unicode MS" w:hAnsi="Arial Narrow"/>
          <w:b/>
          <w:bCs/>
          <w:color w:val="000000"/>
          <w:u w:color="000000"/>
          <w:lang w:val="it-IT"/>
        </w:rPr>
        <w:t xml:space="preserve"> ___________________</w:t>
      </w:r>
      <w:r w:rsidR="00B85C0E" w:rsidRPr="00790EBD">
        <w:rPr>
          <w:rFonts w:ascii="Arial Narrow" w:eastAsia="Arial Unicode MS" w:hAnsi="Arial Narrow"/>
          <w:b/>
          <w:bCs/>
          <w:color w:val="000000"/>
          <w:u w:color="000000"/>
          <w:lang w:val="it-IT"/>
        </w:rPr>
        <w:t>_____</w:t>
      </w:r>
      <w:r w:rsidR="00790EBD" w:rsidRPr="00790EBD">
        <w:rPr>
          <w:rFonts w:ascii="Arial Narrow" w:eastAsia="Arial Unicode MS" w:hAnsi="Arial Narrow"/>
          <w:b/>
          <w:bCs/>
          <w:color w:val="000000"/>
          <w:u w:color="000000"/>
          <w:lang w:val="it-IT"/>
        </w:rPr>
        <w:t>_______________</w:t>
      </w:r>
    </w:p>
    <w:p w14:paraId="23CF6AB6" w14:textId="77777777" w:rsidR="00115DAC" w:rsidRDefault="00115DAC" w:rsidP="00790EBD">
      <w:pPr>
        <w:ind w:left="-426"/>
        <w:jc w:val="both"/>
        <w:rPr>
          <w:rFonts w:ascii="Arial Narrow" w:hAnsi="Arial Narrow"/>
          <w:lang w:val="it-IT"/>
        </w:rPr>
      </w:pPr>
    </w:p>
    <w:p w14:paraId="0B6D63C3" w14:textId="790083DB" w:rsidR="00790EBD" w:rsidRDefault="00790EBD" w:rsidP="00790EBD">
      <w:pPr>
        <w:ind w:left="-426"/>
        <w:jc w:val="both"/>
        <w:rPr>
          <w:rFonts w:ascii="Arial Narrow" w:hAnsi="Arial Narrow"/>
          <w:lang w:val="it-IT"/>
        </w:rPr>
      </w:pPr>
      <w:r w:rsidRPr="00790EBD">
        <w:rPr>
          <w:rFonts w:ascii="Arial Narrow" w:hAnsi="Arial Narrow"/>
          <w:lang w:val="it-IT"/>
        </w:rPr>
        <w:t>IN CASO DI FIRMA DI UN SOLO GENITORE</w:t>
      </w:r>
      <w:r>
        <w:rPr>
          <w:rFonts w:ascii="Arial Narrow" w:hAnsi="Arial Narrow"/>
          <w:lang w:val="it-IT"/>
        </w:rPr>
        <w:t xml:space="preserve"> ovvero di UN SOLO ESERCENTE LA RESPONSABILITA GENITORIALE</w:t>
      </w:r>
    </w:p>
    <w:p w14:paraId="5FA832C8" w14:textId="77777777" w:rsidR="00790EBD" w:rsidRDefault="00790EBD" w:rsidP="00790EBD">
      <w:pPr>
        <w:ind w:left="-426"/>
        <w:jc w:val="both"/>
        <w:rPr>
          <w:rFonts w:ascii="Arial Narrow" w:hAnsi="Arial Narrow"/>
          <w:lang w:val="it-IT"/>
        </w:rPr>
      </w:pPr>
    </w:p>
    <w:p w14:paraId="24BAF261" w14:textId="3A4E2F9A" w:rsidR="00790EBD" w:rsidRPr="00790EBD" w:rsidRDefault="00790EBD" w:rsidP="00790EBD">
      <w:pPr>
        <w:ind w:left="-426"/>
        <w:jc w:val="both"/>
        <w:rPr>
          <w:rFonts w:ascii="Arial Narrow" w:hAnsi="Arial Narrow"/>
          <w:lang w:val="it-IT"/>
        </w:rPr>
      </w:pPr>
      <w:r w:rsidRPr="00790EBD">
        <w:rPr>
          <w:rFonts w:ascii="Arial Narrow" w:hAnsi="Arial Narrow"/>
          <w:lang w:val="it-IT"/>
        </w:rPr>
        <w:t xml:space="preserve">Ai sensi dell'art. 155 del </w:t>
      </w:r>
      <w:proofErr w:type="spellStart"/>
      <w:r w:rsidRPr="00790EBD">
        <w:rPr>
          <w:rFonts w:ascii="Arial Narrow" w:hAnsi="Arial Narrow"/>
          <w:lang w:val="it-IT"/>
        </w:rPr>
        <w:t>codicecivile</w:t>
      </w:r>
      <w:proofErr w:type="spellEnd"/>
      <w:r w:rsidRPr="00790EBD">
        <w:rPr>
          <w:rFonts w:ascii="Arial Narrow" w:hAnsi="Arial Narrow"/>
          <w:lang w:val="it-IT"/>
        </w:rPr>
        <w:t>,</w:t>
      </w:r>
      <w:r>
        <w:rPr>
          <w:rFonts w:ascii="Arial Narrow" w:hAnsi="Arial Narrow"/>
          <w:lang w:val="it-IT"/>
        </w:rPr>
        <w:t xml:space="preserve"> </w:t>
      </w:r>
      <w:r w:rsidRPr="00790EBD">
        <w:rPr>
          <w:rFonts w:ascii="Arial Narrow" w:hAnsi="Arial Narrow"/>
          <w:lang w:val="it-IT"/>
        </w:rPr>
        <w:t xml:space="preserve">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w:t>
      </w:r>
      <w:proofErr w:type="gramStart"/>
      <w:r w:rsidRPr="00790EBD">
        <w:rPr>
          <w:rFonts w:ascii="Arial Narrow" w:hAnsi="Arial Narrow"/>
          <w:lang w:val="it-IT"/>
        </w:rPr>
        <w:t>codice</w:t>
      </w:r>
      <w:r w:rsidR="00115DAC">
        <w:rPr>
          <w:rFonts w:ascii="Arial Narrow" w:hAnsi="Arial Narrow"/>
          <w:lang w:val="it-IT"/>
        </w:rPr>
        <w:t xml:space="preserve"> </w:t>
      </w:r>
      <w:r w:rsidRPr="00790EBD">
        <w:rPr>
          <w:rFonts w:ascii="Arial Narrow" w:hAnsi="Arial Narrow"/>
          <w:lang w:val="it-IT"/>
        </w:rPr>
        <w:t>civile</w:t>
      </w:r>
      <w:proofErr w:type="gramEnd"/>
      <w:r w:rsidRPr="00790EBD">
        <w:rPr>
          <w:rFonts w:ascii="Arial Narrow" w:hAnsi="Arial Narrow"/>
          <w:lang w:val="it-IT"/>
        </w:rPr>
        <w:t>, che richiedono il consenso di entrambi i genitori.</w:t>
      </w:r>
    </w:p>
    <w:p w14:paraId="7B8C6D72" w14:textId="77777777" w:rsidR="00790EBD" w:rsidRDefault="00790EBD" w:rsidP="00790EBD">
      <w:pPr>
        <w:ind w:left="-426"/>
        <w:jc w:val="both"/>
        <w:rPr>
          <w:rFonts w:ascii="Arial Narrow" w:hAnsi="Arial Narrow"/>
          <w:lang w:val="it-IT"/>
        </w:rPr>
      </w:pPr>
    </w:p>
    <w:p w14:paraId="6C762FA2" w14:textId="65DD59BE" w:rsidR="00790EBD" w:rsidRDefault="00790EBD" w:rsidP="00790EBD">
      <w:pPr>
        <w:spacing w:line="360" w:lineRule="auto"/>
        <w:ind w:left="-426"/>
        <w:outlineLvl w:val="0"/>
        <w:rPr>
          <w:rFonts w:ascii="Arial Narrow" w:eastAsia="Arial Unicode MS" w:hAnsi="Arial Narrow"/>
          <w:color w:val="000000"/>
          <w:u w:color="000000"/>
          <w:lang w:val="it-IT"/>
        </w:rPr>
      </w:pPr>
      <w:r w:rsidRPr="00790EBD">
        <w:rPr>
          <w:rFonts w:ascii="Arial Narrow" w:eastAsia="Arial Unicode MS" w:hAnsi="Arial Narrow"/>
          <w:b/>
          <w:bCs/>
          <w:color w:val="000000"/>
          <w:u w:color="000000"/>
          <w:lang w:val="it-IT"/>
        </w:rPr>
        <w:t xml:space="preserve">Firma </w:t>
      </w:r>
      <w:r>
        <w:rPr>
          <w:rFonts w:ascii="Arial Narrow" w:eastAsia="Arial Unicode MS" w:hAnsi="Arial Narrow"/>
          <w:b/>
          <w:bCs/>
          <w:color w:val="000000"/>
          <w:u w:color="000000"/>
          <w:lang w:val="it-IT"/>
        </w:rPr>
        <w:t>DI UN SOLO genitore</w:t>
      </w:r>
      <w:r w:rsidRPr="00790EBD">
        <w:rPr>
          <w:rFonts w:ascii="Arial Narrow" w:eastAsia="Arial Unicode MS" w:hAnsi="Arial Narrow"/>
          <w:b/>
          <w:bCs/>
          <w:color w:val="000000"/>
          <w:u w:color="000000"/>
          <w:lang w:val="it-IT"/>
        </w:rPr>
        <w:t>/tutore/esercente la responsabilità genitoriale</w:t>
      </w:r>
      <w:r w:rsidRPr="00790EBD">
        <w:rPr>
          <w:rFonts w:ascii="Arial Narrow" w:eastAsia="Arial Unicode MS" w:hAnsi="Arial Narrow"/>
          <w:color w:val="000000"/>
          <w:u w:color="000000"/>
          <w:lang w:val="it-IT"/>
        </w:rPr>
        <w:t xml:space="preserve"> _________________</w:t>
      </w:r>
      <w:r>
        <w:rPr>
          <w:rFonts w:ascii="Arial Narrow" w:eastAsia="Arial Unicode MS" w:hAnsi="Arial Narrow"/>
          <w:color w:val="000000"/>
          <w:u w:color="000000"/>
          <w:lang w:val="it-IT"/>
        </w:rPr>
        <w:t xml:space="preserve">______________ </w:t>
      </w:r>
    </w:p>
    <w:p w14:paraId="02A41996" w14:textId="77777777" w:rsidR="00790EBD" w:rsidRDefault="00790EBD" w:rsidP="00790EBD">
      <w:pPr>
        <w:ind w:left="-426"/>
        <w:jc w:val="both"/>
        <w:rPr>
          <w:rFonts w:ascii="Arial Narrow" w:hAnsi="Arial Narrow"/>
          <w:lang w:val="it-IT"/>
        </w:rPr>
      </w:pPr>
    </w:p>
    <w:p w14:paraId="2D3FC670" w14:textId="25E5CA3E" w:rsidR="000552C4" w:rsidRPr="00790EBD" w:rsidRDefault="000552C4" w:rsidP="00790EBD">
      <w:pPr>
        <w:ind w:left="-426"/>
        <w:jc w:val="both"/>
        <w:rPr>
          <w:rFonts w:ascii="Arial Narrow" w:hAnsi="Arial Narrow"/>
          <w:lang w:val="it-IT"/>
        </w:rPr>
      </w:pPr>
      <w:r w:rsidRPr="00790EBD">
        <w:rPr>
          <w:rFonts w:ascii="Arial Narrow" w:hAnsi="Arial Narrow"/>
          <w:lang w:val="it-IT"/>
        </w:rPr>
        <w:t xml:space="preserve">Ai sensi dell’art. 38 del D.P.R. 445/2000, la presente dichiarazione è sottoscritta </w:t>
      </w:r>
      <w:r w:rsidR="00A92C8F" w:rsidRPr="00790EBD">
        <w:rPr>
          <w:rFonts w:ascii="Arial Narrow" w:hAnsi="Arial Narrow"/>
          <w:lang w:val="it-IT"/>
        </w:rPr>
        <w:t xml:space="preserve">dagli interessati </w:t>
      </w:r>
      <w:r w:rsidRPr="00790EBD">
        <w:rPr>
          <w:rFonts w:ascii="Arial Narrow" w:hAnsi="Arial Narrow"/>
          <w:lang w:val="it-IT"/>
        </w:rPr>
        <w:t xml:space="preserve">in presenza del dipendente addetto oppure sottoscritta e inviata all’ufficio competente unitamente a copia fotostatica non autenticata </w:t>
      </w:r>
      <w:r w:rsidR="00A92C8F" w:rsidRPr="00790EBD">
        <w:rPr>
          <w:rFonts w:ascii="Arial Narrow" w:hAnsi="Arial Narrow"/>
          <w:lang w:val="it-IT"/>
        </w:rPr>
        <w:t>dei documenti di identità dei sottoscrittori</w:t>
      </w:r>
      <w:r w:rsidRPr="00790EBD">
        <w:rPr>
          <w:rFonts w:ascii="Arial Narrow" w:hAnsi="Arial Narrow"/>
          <w:lang w:val="it-IT"/>
        </w:rPr>
        <w:t>.</w:t>
      </w:r>
    </w:p>
    <w:p w14:paraId="02AC7E79" w14:textId="77777777" w:rsidR="000552C4" w:rsidRPr="00790EBD" w:rsidRDefault="000552C4" w:rsidP="00790EBD">
      <w:pPr>
        <w:ind w:left="-426"/>
        <w:jc w:val="both"/>
        <w:rPr>
          <w:rFonts w:ascii="Arial Narrow" w:hAnsi="Arial Narrow"/>
          <w:color w:val="000000"/>
          <w:lang w:val="it-IT"/>
        </w:rPr>
      </w:pPr>
    </w:p>
    <w:p w14:paraId="0C696C02" w14:textId="6083D966" w:rsidR="00115DAC" w:rsidRDefault="000552C4" w:rsidP="00790EBD">
      <w:pPr>
        <w:ind w:left="-426"/>
        <w:jc w:val="both"/>
        <w:rPr>
          <w:rFonts w:ascii="Arial Narrow" w:hAnsi="Arial Narrow" w:cs="Arial"/>
          <w:lang w:val="it-IT" w:eastAsia="it-IT"/>
        </w:rPr>
      </w:pPr>
      <w:r w:rsidRPr="00790EBD">
        <w:rPr>
          <w:rFonts w:ascii="Arial Narrow" w:hAnsi="Arial Narrow"/>
          <w:color w:val="000000"/>
        </w:rPr>
        <w:sym w:font="Wingdings" w:char="006F"/>
      </w:r>
      <w:r w:rsidR="00B85C0E" w:rsidRPr="00790EBD">
        <w:rPr>
          <w:rFonts w:ascii="Arial Narrow" w:hAnsi="Arial Narrow"/>
          <w:color w:val="000000"/>
          <w:lang w:val="it-IT"/>
        </w:rPr>
        <w:t xml:space="preserve"> </w:t>
      </w:r>
      <w:r w:rsidR="00115DAC" w:rsidRPr="00790EBD">
        <w:rPr>
          <w:rFonts w:ascii="Arial Narrow" w:hAnsi="Arial Narrow"/>
          <w:color w:val="000000"/>
          <w:lang w:val="it-IT"/>
        </w:rPr>
        <w:t>Si allega</w:t>
      </w:r>
      <w:r w:rsidR="00115DAC" w:rsidRPr="000B04BA">
        <w:rPr>
          <w:rFonts w:ascii="Arial Narrow" w:hAnsi="Arial Narrow" w:cs="Arial"/>
          <w:lang w:val="it-IT" w:eastAsia="it-IT"/>
        </w:rPr>
        <w:t xml:space="preserve"> il progetto didattico-educativo di massima che si intende seguire in corso d’anno, in coerenza con l’articolo 3, comma 1, decreto ministeriale 8 febbraio 2020, n. 5 riguardante la disciplina degli esami di idoneità e integrativi</w:t>
      </w:r>
      <w:r w:rsidR="00115DAC">
        <w:rPr>
          <w:rFonts w:ascii="Arial Narrow" w:hAnsi="Arial Narrow" w:cs="Arial"/>
          <w:lang w:val="it-IT" w:eastAsia="it-IT"/>
        </w:rPr>
        <w:t>;</w:t>
      </w:r>
    </w:p>
    <w:p w14:paraId="78219888" w14:textId="77777777" w:rsidR="00115DAC" w:rsidRDefault="00115DAC" w:rsidP="00790EBD">
      <w:pPr>
        <w:ind w:left="-426"/>
        <w:jc w:val="both"/>
        <w:rPr>
          <w:rFonts w:ascii="Arial Narrow" w:hAnsi="Arial Narrow" w:cs="Arial"/>
          <w:lang w:val="it-IT" w:eastAsia="it-IT"/>
        </w:rPr>
      </w:pPr>
    </w:p>
    <w:p w14:paraId="2E7C9BE2" w14:textId="6FFC09EB" w:rsidR="000552C4" w:rsidRPr="00790EBD" w:rsidRDefault="00115DAC" w:rsidP="00790EBD">
      <w:pPr>
        <w:ind w:left="-426"/>
        <w:jc w:val="both"/>
        <w:rPr>
          <w:rFonts w:ascii="Arial Narrow" w:hAnsi="Arial Narrow"/>
          <w:color w:val="000000"/>
          <w:lang w:val="it-IT"/>
        </w:rPr>
      </w:pPr>
      <w:r w:rsidRPr="00790EBD">
        <w:rPr>
          <w:rFonts w:ascii="Arial Narrow" w:hAnsi="Arial Narrow"/>
          <w:color w:val="000000"/>
        </w:rPr>
        <w:sym w:font="Wingdings" w:char="006F"/>
      </w:r>
      <w:r w:rsidRPr="00790EBD">
        <w:rPr>
          <w:rFonts w:ascii="Arial Narrow" w:hAnsi="Arial Narrow"/>
          <w:color w:val="000000"/>
          <w:lang w:val="it-IT"/>
        </w:rPr>
        <w:t xml:space="preserve"> </w:t>
      </w:r>
      <w:r w:rsidR="00A92C8F" w:rsidRPr="00790EBD">
        <w:rPr>
          <w:rFonts w:ascii="Arial Narrow" w:hAnsi="Arial Narrow"/>
          <w:color w:val="000000"/>
          <w:lang w:val="it-IT"/>
        </w:rPr>
        <w:t>Si a</w:t>
      </w:r>
      <w:r w:rsidR="00B85C0E" w:rsidRPr="00790EBD">
        <w:rPr>
          <w:rFonts w:ascii="Arial Narrow" w:hAnsi="Arial Narrow"/>
          <w:color w:val="000000"/>
          <w:lang w:val="it-IT"/>
        </w:rPr>
        <w:t xml:space="preserve">llega copia fotostatica dei documenti </w:t>
      </w:r>
      <w:r w:rsidR="000552C4" w:rsidRPr="00790EBD">
        <w:rPr>
          <w:rFonts w:ascii="Arial Narrow" w:hAnsi="Arial Narrow"/>
          <w:color w:val="000000"/>
          <w:lang w:val="it-IT"/>
        </w:rPr>
        <w:t>di identità</w:t>
      </w:r>
      <w:r w:rsidR="00B85C0E" w:rsidRPr="00790EBD">
        <w:rPr>
          <w:rFonts w:ascii="Arial Narrow" w:hAnsi="Arial Narrow"/>
          <w:color w:val="000000"/>
          <w:lang w:val="it-IT"/>
        </w:rPr>
        <w:t xml:space="preserve"> dei richiedenti</w:t>
      </w:r>
    </w:p>
    <w:p w14:paraId="562015C6" w14:textId="77777777" w:rsidR="00115DAC" w:rsidRDefault="00115DAC" w:rsidP="00790EBD">
      <w:pPr>
        <w:ind w:left="-426"/>
        <w:jc w:val="both"/>
        <w:rPr>
          <w:rFonts w:ascii="Arial Narrow" w:hAnsi="Arial Narrow"/>
          <w:i/>
          <w:u w:val="single"/>
          <w:lang w:val="it-IT"/>
        </w:rPr>
      </w:pPr>
    </w:p>
    <w:p w14:paraId="0CE31C60" w14:textId="33156067" w:rsidR="000552C4" w:rsidRPr="00790EBD" w:rsidRDefault="000552C4" w:rsidP="00790EBD">
      <w:pPr>
        <w:ind w:left="-426"/>
        <w:jc w:val="both"/>
        <w:rPr>
          <w:rFonts w:ascii="Arial Narrow" w:hAnsi="Arial Narrow"/>
          <w:i/>
          <w:u w:val="single"/>
          <w:lang w:val="it-IT"/>
        </w:rPr>
      </w:pPr>
      <w:r w:rsidRPr="00790EBD">
        <w:rPr>
          <w:rFonts w:ascii="Arial Narrow" w:hAnsi="Arial Narrow"/>
          <w:i/>
          <w:u w:val="single"/>
          <w:lang w:val="it-IT"/>
        </w:rPr>
        <w:t>Riservato all’Ufficio</w:t>
      </w:r>
    </w:p>
    <w:p w14:paraId="60234AB6" w14:textId="77777777" w:rsidR="00790EBD" w:rsidRDefault="00790EBD" w:rsidP="00790EBD">
      <w:pPr>
        <w:spacing w:line="240" w:lineRule="atLeast"/>
        <w:ind w:left="-426"/>
        <w:jc w:val="both"/>
        <w:rPr>
          <w:rFonts w:ascii="Arial Narrow" w:eastAsia="Arial Unicode MS" w:hAnsi="Arial Narrow"/>
          <w:color w:val="000000"/>
          <w:u w:color="000000"/>
          <w:lang w:val="it-IT"/>
        </w:rPr>
      </w:pPr>
    </w:p>
    <w:p w14:paraId="7FC4566E" w14:textId="0B0B8FA3" w:rsidR="000552C4" w:rsidRPr="00790EBD" w:rsidRDefault="00B85C0E" w:rsidP="00790EBD">
      <w:pPr>
        <w:spacing w:line="240" w:lineRule="atLeast"/>
        <w:ind w:left="-426"/>
        <w:jc w:val="both"/>
        <w:rPr>
          <w:rFonts w:ascii="Arial Narrow" w:eastAsia="Arial Unicode MS" w:hAnsi="Arial Narrow"/>
          <w:color w:val="000000"/>
          <w:u w:color="000000"/>
          <w:lang w:val="it-IT"/>
        </w:rPr>
      </w:pPr>
      <w:r w:rsidRPr="00790EBD">
        <w:rPr>
          <w:rFonts w:ascii="Arial Narrow" w:eastAsia="Arial Unicode MS" w:hAnsi="Arial Narrow"/>
          <w:color w:val="000000"/>
          <w:u w:color="000000"/>
          <w:lang w:val="it-IT"/>
        </w:rPr>
        <w:t xml:space="preserve">Io sottoscritto/a </w:t>
      </w:r>
      <w:r w:rsidR="000552C4" w:rsidRPr="00790EBD">
        <w:rPr>
          <w:rFonts w:ascii="Arial Narrow" w:eastAsia="Arial Unicode MS" w:hAnsi="Arial Narrow"/>
          <w:color w:val="000000"/>
          <w:u w:color="000000"/>
          <w:lang w:val="it-IT"/>
        </w:rPr>
        <w:t xml:space="preserve">…………………………… attesto che la </w:t>
      </w:r>
      <w:r w:rsidR="00942B15">
        <w:rPr>
          <w:rFonts w:ascii="Arial Narrow" w:eastAsia="Arial Unicode MS" w:hAnsi="Arial Narrow"/>
          <w:color w:val="000000"/>
          <w:u w:color="000000"/>
          <w:lang w:val="it-IT"/>
        </w:rPr>
        <w:t>firma</w:t>
      </w:r>
      <w:r w:rsidR="000552C4" w:rsidRPr="00790EBD">
        <w:rPr>
          <w:rFonts w:ascii="Arial Narrow" w:eastAsia="Arial Unicode MS" w:hAnsi="Arial Narrow"/>
          <w:color w:val="000000"/>
          <w:u w:color="000000"/>
          <w:lang w:val="it-IT"/>
        </w:rPr>
        <w:t xml:space="preserve"> della presente dichiarazione è stata apposta in mia presenza.</w:t>
      </w:r>
    </w:p>
    <w:p w14:paraId="2A34A5B6" w14:textId="77777777" w:rsidR="00CA5E9F" w:rsidRPr="00790EBD" w:rsidRDefault="00CA5E9F" w:rsidP="00790EBD">
      <w:pPr>
        <w:spacing w:line="240" w:lineRule="atLeast"/>
        <w:ind w:left="-426"/>
        <w:jc w:val="both"/>
        <w:rPr>
          <w:rFonts w:ascii="Arial Narrow" w:eastAsia="Arial Unicode MS" w:hAnsi="Arial Narrow"/>
          <w:b/>
          <w:color w:val="000000"/>
          <w:u w:color="000000"/>
          <w:lang w:val="it-IT"/>
        </w:rPr>
      </w:pPr>
    </w:p>
    <w:p w14:paraId="40C5F263" w14:textId="473D50C5" w:rsidR="000552C4" w:rsidRPr="00790EBD" w:rsidRDefault="00B85C0E" w:rsidP="00790EBD">
      <w:pPr>
        <w:spacing w:line="240" w:lineRule="atLeast"/>
        <w:ind w:left="-426"/>
        <w:jc w:val="both"/>
        <w:rPr>
          <w:rFonts w:ascii="Arial Narrow" w:hAnsi="Arial Narrow"/>
          <w:b/>
          <w:i/>
          <w:lang w:val="it-IT"/>
        </w:rPr>
      </w:pPr>
      <w:r w:rsidRPr="00790EBD">
        <w:rPr>
          <w:rFonts w:ascii="Arial Narrow" w:eastAsia="Arial Unicode MS" w:hAnsi="Arial Narrow"/>
          <w:b/>
          <w:color w:val="000000"/>
          <w:u w:color="000000"/>
          <w:lang w:val="it-IT"/>
        </w:rPr>
        <w:t>Data ………</w:t>
      </w:r>
      <w:proofErr w:type="gramStart"/>
      <w:r w:rsidRPr="00790EBD">
        <w:rPr>
          <w:rFonts w:ascii="Arial Narrow" w:eastAsia="Arial Unicode MS" w:hAnsi="Arial Narrow"/>
          <w:b/>
          <w:color w:val="000000"/>
          <w:u w:color="000000"/>
          <w:lang w:val="it-IT"/>
        </w:rPr>
        <w:t>…….</w:t>
      </w:r>
      <w:proofErr w:type="gramEnd"/>
      <w:r w:rsidRPr="00790EBD">
        <w:rPr>
          <w:rFonts w:ascii="Arial Narrow" w:eastAsia="Arial Unicode MS" w:hAnsi="Arial Narrow"/>
          <w:b/>
          <w:color w:val="000000"/>
          <w:u w:color="000000"/>
          <w:lang w:val="it-IT"/>
        </w:rPr>
        <w:t>.</w:t>
      </w:r>
      <w:r w:rsidRPr="00790EBD">
        <w:rPr>
          <w:rFonts w:ascii="Arial Narrow" w:eastAsia="Arial Unicode MS" w:hAnsi="Arial Narrow"/>
          <w:color w:val="000000"/>
          <w:u w:color="000000"/>
          <w:lang w:val="it-IT"/>
        </w:rPr>
        <w:tab/>
      </w:r>
      <w:r w:rsidRPr="00790EBD">
        <w:rPr>
          <w:rFonts w:ascii="Arial Narrow" w:eastAsia="Arial Unicode MS" w:hAnsi="Arial Narrow"/>
          <w:color w:val="000000"/>
          <w:u w:color="000000"/>
          <w:lang w:val="it-IT"/>
        </w:rPr>
        <w:tab/>
        <w:t xml:space="preserve">          </w:t>
      </w:r>
      <w:r w:rsidR="00790EBD">
        <w:rPr>
          <w:rFonts w:ascii="Arial Narrow" w:eastAsia="Arial Unicode MS" w:hAnsi="Arial Narrow"/>
          <w:color w:val="000000"/>
          <w:u w:color="000000"/>
          <w:lang w:val="it-IT"/>
        </w:rPr>
        <w:tab/>
      </w:r>
      <w:r w:rsidR="00790EBD">
        <w:rPr>
          <w:rFonts w:ascii="Arial Narrow" w:eastAsia="Arial Unicode MS" w:hAnsi="Arial Narrow"/>
          <w:color w:val="000000"/>
          <w:u w:color="000000"/>
          <w:lang w:val="it-IT"/>
        </w:rPr>
        <w:tab/>
      </w:r>
      <w:r w:rsidR="00790EBD">
        <w:rPr>
          <w:rFonts w:ascii="Arial Narrow" w:eastAsia="Arial Unicode MS" w:hAnsi="Arial Narrow"/>
          <w:color w:val="000000"/>
          <w:u w:color="000000"/>
          <w:lang w:val="it-IT"/>
        </w:rPr>
        <w:tab/>
        <w:t xml:space="preserve">       </w:t>
      </w:r>
      <w:r w:rsidRPr="00790EBD">
        <w:rPr>
          <w:rFonts w:ascii="Arial Narrow" w:eastAsia="Arial Unicode MS" w:hAnsi="Arial Narrow"/>
          <w:b/>
          <w:color w:val="000000"/>
          <w:u w:color="000000"/>
          <w:lang w:val="it-IT"/>
        </w:rPr>
        <w:t>Firma del</w:t>
      </w:r>
      <w:r w:rsidRPr="00790EBD">
        <w:rPr>
          <w:rFonts w:ascii="Arial Narrow" w:eastAsia="Arial Unicode MS" w:hAnsi="Arial Narrow"/>
          <w:color w:val="000000"/>
          <w:u w:color="000000"/>
          <w:lang w:val="it-IT"/>
        </w:rPr>
        <w:t xml:space="preserve"> </w:t>
      </w:r>
      <w:r w:rsidR="000552C4" w:rsidRPr="00790EBD">
        <w:rPr>
          <w:rFonts w:ascii="Arial Narrow" w:eastAsia="Arial Unicode MS" w:hAnsi="Arial Narrow"/>
          <w:b/>
          <w:color w:val="000000"/>
          <w:u w:color="000000"/>
          <w:lang w:val="it-IT"/>
        </w:rPr>
        <w:t>dipendente addetto …………………………</w:t>
      </w:r>
      <w:proofErr w:type="gramStart"/>
      <w:r w:rsidR="000552C4" w:rsidRPr="00790EBD">
        <w:rPr>
          <w:rFonts w:ascii="Arial Narrow" w:eastAsia="Arial Unicode MS" w:hAnsi="Arial Narrow"/>
          <w:b/>
          <w:color w:val="000000"/>
          <w:u w:color="000000"/>
          <w:lang w:val="it-IT"/>
        </w:rPr>
        <w:t>…….</w:t>
      </w:r>
      <w:proofErr w:type="gramEnd"/>
      <w:r w:rsidR="000552C4" w:rsidRPr="00790EBD">
        <w:rPr>
          <w:rFonts w:ascii="Arial Narrow" w:eastAsia="Arial Unicode MS" w:hAnsi="Arial Narrow"/>
          <w:b/>
          <w:color w:val="000000"/>
          <w:u w:color="000000"/>
          <w:lang w:val="it-IT"/>
        </w:rPr>
        <w:t>.</w:t>
      </w:r>
    </w:p>
    <w:sectPr w:rsidR="000552C4" w:rsidRPr="00790EBD" w:rsidSect="005A7C9F">
      <w:headerReference w:type="default" r:id="rId7"/>
      <w:footerReference w:type="default" r:id="rId8"/>
      <w:headerReference w:type="first" r:id="rId9"/>
      <w:pgSz w:w="11900" w:h="16840"/>
      <w:pgMar w:top="992" w:right="843" w:bottom="1134" w:left="1134"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B5AF" w14:textId="77777777" w:rsidR="005F3480" w:rsidRDefault="005F3480" w:rsidP="000552C4">
      <w:r>
        <w:separator/>
      </w:r>
    </w:p>
  </w:endnote>
  <w:endnote w:type="continuationSeparator" w:id="0">
    <w:p w14:paraId="61A0481A" w14:textId="77777777" w:rsidR="005F3480" w:rsidRDefault="005F3480" w:rsidP="0005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CEC7" w14:textId="49315D14" w:rsidR="00D75939" w:rsidRPr="00790EBD" w:rsidRDefault="00D75939" w:rsidP="00790EBD">
    <w:pPr>
      <w:ind w:left="-426" w:right="-142"/>
      <w:jc w:val="both"/>
      <w:rPr>
        <w:rFonts w:ascii="Arial Narrow" w:hAnsi="Arial Narrow"/>
        <w:b/>
        <w:sz w:val="20"/>
        <w:szCs w:val="20"/>
        <w:lang w:val="it-IT"/>
      </w:rPr>
    </w:pPr>
    <w:r w:rsidRPr="00790EBD">
      <w:rPr>
        <w:rFonts w:ascii="Arial Narrow" w:hAnsi="Arial Narrow"/>
        <w:b/>
        <w:i/>
        <w:sz w:val="20"/>
        <w:szCs w:val="20"/>
        <w:lang w:val="it-IT"/>
      </w:rPr>
      <w:t>------------------------------------------------------------------------------------------------------------------------</w:t>
    </w:r>
    <w:r w:rsidR="00790EBD" w:rsidRPr="00790EBD">
      <w:rPr>
        <w:rFonts w:ascii="Arial Narrow" w:hAnsi="Arial Narrow"/>
        <w:b/>
        <w:i/>
        <w:sz w:val="20"/>
        <w:szCs w:val="20"/>
        <w:lang w:val="it-IT"/>
      </w:rPr>
      <w:t>-----------</w:t>
    </w:r>
    <w:r w:rsidR="00790EBD">
      <w:rPr>
        <w:rFonts w:ascii="Arial Narrow" w:hAnsi="Arial Narrow"/>
        <w:b/>
        <w:i/>
        <w:sz w:val="20"/>
        <w:szCs w:val="20"/>
        <w:lang w:val="it-IT"/>
      </w:rPr>
      <w:t>-------------------------------------------------------------</w:t>
    </w:r>
    <w:r w:rsidRPr="00790EBD">
      <w:rPr>
        <w:rFonts w:ascii="Arial Narrow" w:hAnsi="Arial Narrow"/>
        <w:b/>
        <w:i/>
        <w:sz w:val="20"/>
        <w:szCs w:val="20"/>
        <w:lang w:val="it-IT"/>
      </w:rPr>
      <w:t>Informativa ai sensi dell’art. 13 del D.lgs. n.196 del 30 giugno 2003: i dati personali contenuti nella presente dichiarazione saranno trattati, anche con strumenti informatici, esclusivamente nell’ambito del procedimento per il quale la presente dichiarazione viene resa.</w:t>
    </w:r>
  </w:p>
  <w:p w14:paraId="52B8697B" w14:textId="77777777" w:rsidR="00D75939" w:rsidRPr="00790EBD" w:rsidRDefault="00D75939">
    <w:pPr>
      <w:pStyle w:val="Pidipagina"/>
      <w:rPr>
        <w:rFonts w:ascii="Arial Narrow" w:hAnsi="Arial Narrow"/>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0925" w14:textId="77777777" w:rsidR="005F3480" w:rsidRDefault="005F3480" w:rsidP="000552C4">
      <w:r>
        <w:separator/>
      </w:r>
    </w:p>
  </w:footnote>
  <w:footnote w:type="continuationSeparator" w:id="0">
    <w:p w14:paraId="25E84500" w14:textId="77777777" w:rsidR="005F3480" w:rsidRDefault="005F3480" w:rsidP="00055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F3D2" w14:textId="42E26879" w:rsidR="000552C4" w:rsidRPr="00790EBD" w:rsidRDefault="000552C4">
    <w:pPr>
      <w:pStyle w:val="Intestazione"/>
      <w:rPr>
        <w:rFonts w:ascii="Arial Narrow" w:hAnsi="Arial Narrow"/>
        <w:b/>
        <w:bCs/>
        <w:sz w:val="16"/>
        <w:szCs w:val="16"/>
      </w:rPr>
    </w:pPr>
    <w:r w:rsidRPr="00790EBD">
      <w:rPr>
        <w:rFonts w:ascii="Arial Narrow" w:hAnsi="Arial Narrow"/>
        <w:b/>
        <w:bCs/>
        <w:sz w:val="16"/>
        <w:szCs w:val="16"/>
      </w:rPr>
      <w:t>------------------------------------------------------------------------------------------------------------------------</w:t>
    </w:r>
    <w:r w:rsidR="00790EBD" w:rsidRPr="00790EBD">
      <w:rPr>
        <w:rFonts w:ascii="Arial Narrow" w:hAnsi="Arial Narrow"/>
        <w:b/>
        <w:bCs/>
        <w:sz w:val="16"/>
        <w:szCs w:val="16"/>
      </w:rPr>
      <w:t>-------------------------------</w:t>
    </w:r>
    <w:r w:rsidR="00790EBD">
      <w:rPr>
        <w:rFonts w:ascii="Arial Narrow" w:hAnsi="Arial Narrow"/>
        <w:b/>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0710" w14:textId="77777777" w:rsidR="00790EBD" w:rsidRDefault="00790EBD" w:rsidP="00790EBD">
    <w:pPr>
      <w:pStyle w:val="Intestazione"/>
      <w:pBdr>
        <w:bottom w:val="single" w:sz="6" w:space="1" w:color="auto"/>
      </w:pBdr>
      <w:tabs>
        <w:tab w:val="clear" w:pos="4819"/>
        <w:tab w:val="clear" w:pos="9638"/>
      </w:tabs>
      <w:ind w:left="-426" w:right="-285"/>
      <w:rPr>
        <w:rFonts w:ascii="Arial Narrow" w:hAnsi="Arial Narrow"/>
        <w:iCs/>
        <w:sz w:val="18"/>
        <w:szCs w:val="18"/>
      </w:rPr>
    </w:pPr>
  </w:p>
  <w:p w14:paraId="68D8A2DD" w14:textId="77777777" w:rsidR="00790EBD" w:rsidRDefault="00790EBD" w:rsidP="00790EBD">
    <w:pPr>
      <w:pStyle w:val="Intestazione"/>
      <w:tabs>
        <w:tab w:val="clear" w:pos="4819"/>
        <w:tab w:val="clear" w:pos="9638"/>
      </w:tabs>
      <w:ind w:left="-426" w:right="-285"/>
      <w:rPr>
        <w:rFonts w:ascii="Arial Narrow" w:hAnsi="Arial Narrow"/>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54"/>
      <w:gridCol w:w="8193"/>
      <w:gridCol w:w="1171"/>
    </w:tblGrid>
    <w:tr w:rsidR="00790EBD" w:rsidRPr="00D439F6" w14:paraId="0CA55A6E" w14:textId="77777777" w:rsidTr="0096329F">
      <w:trPr>
        <w:trHeight w:val="1272"/>
      </w:trPr>
      <w:tc>
        <w:tcPr>
          <w:tcW w:w="1411" w:type="dxa"/>
          <w:shd w:val="clear" w:color="auto" w:fill="auto"/>
          <w:vAlign w:val="center"/>
        </w:tcPr>
        <w:p w14:paraId="59ECDF03" w14:textId="77777777" w:rsidR="00790EBD" w:rsidRPr="00D439F6" w:rsidRDefault="00790EBD" w:rsidP="00790EBD">
          <w:pPr>
            <w:jc w:val="center"/>
            <w:rPr>
              <w:rFonts w:ascii="Arial Narrow" w:hAnsi="Arial Narrow"/>
            </w:rPr>
          </w:pPr>
          <w:bookmarkStart w:id="0" w:name="_Hlk176081985"/>
          <w:r w:rsidRPr="00D439F6">
            <w:rPr>
              <w:rFonts w:ascii="Arial Narrow" w:hAnsi="Arial Narrow"/>
              <w:noProof/>
            </w:rPr>
            <w:drawing>
              <wp:inline distT="0" distB="0" distL="0" distR="0" wp14:anchorId="613692AE" wp14:editId="05A6103B">
                <wp:extent cx="568325" cy="646430"/>
                <wp:effectExtent l="0" t="0" r="3175" b="1270"/>
                <wp:docPr id="1345112464"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shd w:val="clear" w:color="auto" w:fill="auto"/>
          <w:vAlign w:val="center"/>
        </w:tcPr>
        <w:p w14:paraId="6F34510D" w14:textId="77777777" w:rsidR="00790EBD" w:rsidRPr="00790EBD" w:rsidRDefault="00790EBD" w:rsidP="00790EBD">
          <w:pPr>
            <w:pStyle w:val="Intestazione"/>
            <w:tabs>
              <w:tab w:val="clear" w:pos="4819"/>
              <w:tab w:val="clear" w:pos="9638"/>
            </w:tabs>
            <w:jc w:val="center"/>
            <w:rPr>
              <w:rFonts w:ascii="Arial Narrow" w:hAnsi="Arial Narrow" w:cs="Calibri"/>
              <w:b/>
              <w:sz w:val="40"/>
              <w:szCs w:val="40"/>
              <w:lang w:val="it-IT"/>
            </w:rPr>
          </w:pPr>
          <w:r w:rsidRPr="00790EBD">
            <w:rPr>
              <w:rFonts w:ascii="Arial Narrow" w:hAnsi="Arial Narrow" w:cs="Calibri"/>
              <w:b/>
              <w:sz w:val="40"/>
              <w:szCs w:val="40"/>
              <w:lang w:val="it-IT"/>
            </w:rPr>
            <w:t>ISTITUTO COMPRENSIVO “CORRADO MELONE”</w:t>
          </w:r>
        </w:p>
        <w:p w14:paraId="45164D31" w14:textId="77777777" w:rsidR="00790EBD" w:rsidRPr="00790EBD" w:rsidRDefault="00790EBD" w:rsidP="00790EBD">
          <w:pPr>
            <w:jc w:val="center"/>
            <w:rPr>
              <w:rStyle w:val="Collegamentoipertestuale"/>
              <w:rFonts w:ascii="Arial Narrow" w:hAnsi="Arial Narrow"/>
              <w:sz w:val="20"/>
              <w:szCs w:val="20"/>
              <w:lang w:val="it-IT"/>
            </w:rPr>
          </w:pPr>
          <w:r w:rsidRPr="00790EBD">
            <w:rPr>
              <w:rFonts w:ascii="Arial Narrow" w:hAnsi="Arial Narrow"/>
              <w:sz w:val="20"/>
              <w:szCs w:val="20"/>
              <w:lang w:val="it-IT"/>
            </w:rPr>
            <w:t xml:space="preserve">Piazza Giovanni Falcone, 2 – 00055 Ladispoli (RM) – </w:t>
          </w:r>
          <w:r w:rsidRPr="00D439F6">
            <w:rPr>
              <w:rFonts w:ascii="Arial Narrow" w:hAnsi="Arial Narrow"/>
              <w:sz w:val="20"/>
              <w:szCs w:val="20"/>
            </w:rPr>
            <w:sym w:font="Wingdings 2" w:char="F027"/>
          </w:r>
          <w:r w:rsidRPr="00790EBD">
            <w:rPr>
              <w:rFonts w:ascii="Arial Narrow" w:hAnsi="Arial Narrow"/>
              <w:sz w:val="20"/>
              <w:szCs w:val="20"/>
              <w:lang w:val="it-IT"/>
            </w:rPr>
            <w:t>/</w:t>
          </w:r>
          <w:r w:rsidRPr="00D439F6">
            <w:rPr>
              <w:rFonts w:ascii="Arial Narrow" w:hAnsi="Arial Narrow"/>
              <w:sz w:val="20"/>
              <w:szCs w:val="20"/>
            </w:rPr>
            <w:sym w:font="Wingdings 2" w:char="F037"/>
          </w:r>
          <w:r w:rsidRPr="00790EBD">
            <w:rPr>
              <w:rFonts w:ascii="Arial Narrow" w:hAnsi="Arial Narrow"/>
              <w:sz w:val="20"/>
              <w:szCs w:val="20"/>
              <w:lang w:val="it-IT"/>
            </w:rPr>
            <w:t xml:space="preserve"> 0699222044</w:t>
          </w:r>
          <w:r w:rsidRPr="00790EBD">
            <w:rPr>
              <w:rFonts w:ascii="Arial Narrow" w:hAnsi="Arial Narrow"/>
              <w:sz w:val="20"/>
              <w:szCs w:val="20"/>
              <w:lang w:val="it-IT"/>
            </w:rPr>
            <w:br/>
          </w:r>
          <w:r>
            <w:fldChar w:fldCharType="begin"/>
          </w:r>
          <w:r w:rsidRPr="00257517">
            <w:rPr>
              <w:lang w:val="it-IT"/>
            </w:rPr>
            <w:instrText>HYPERLINK "http://www.icmelone.edu.it"</w:instrText>
          </w:r>
          <w:r>
            <w:fldChar w:fldCharType="separate"/>
          </w:r>
          <w:r w:rsidRPr="00790EBD">
            <w:rPr>
              <w:rStyle w:val="Collegamentoipertestuale"/>
              <w:rFonts w:ascii="Arial Narrow" w:hAnsi="Arial Narrow"/>
              <w:sz w:val="20"/>
              <w:szCs w:val="20"/>
              <w:lang w:val="it-IT"/>
            </w:rPr>
            <w:t>www.icmelone.edu.it</w:t>
          </w:r>
          <w:r>
            <w:fldChar w:fldCharType="end"/>
          </w:r>
          <w:r w:rsidRPr="00790EBD">
            <w:rPr>
              <w:rStyle w:val="Collegamentoipertestuale"/>
              <w:rFonts w:ascii="Arial Narrow" w:hAnsi="Arial Narrow"/>
              <w:sz w:val="20"/>
              <w:szCs w:val="20"/>
              <w:lang w:val="it-IT"/>
            </w:rPr>
            <w:t xml:space="preserve"> - rmic8dw009@istruzione.it - </w:t>
          </w:r>
          <w:hyperlink r:id="rId2" w:history="1">
            <w:r w:rsidRPr="00790EBD">
              <w:rPr>
                <w:rStyle w:val="Collegamentoipertestuale"/>
                <w:rFonts w:ascii="Arial Narrow" w:hAnsi="Arial Narrow"/>
                <w:sz w:val="20"/>
                <w:szCs w:val="20"/>
                <w:lang w:val="it-IT"/>
              </w:rPr>
              <w:t>rmic8dw009@pec.istruzione.it</w:t>
            </w:r>
          </w:hyperlink>
        </w:p>
        <w:p w14:paraId="039C392E" w14:textId="77777777" w:rsidR="00790EBD" w:rsidRPr="00D439F6" w:rsidRDefault="00790EBD" w:rsidP="00790EBD">
          <w:pPr>
            <w:jc w:val="center"/>
            <w:rPr>
              <w:rFonts w:ascii="Arial Narrow" w:hAnsi="Arial Narrow"/>
              <w:b/>
              <w:sz w:val="20"/>
              <w:lang w:val="en-GB"/>
            </w:rPr>
          </w:pPr>
          <w:r w:rsidRPr="00CD64C2">
            <w:rPr>
              <w:rFonts w:ascii="Arial Narrow" w:hAnsi="Arial Narrow"/>
              <w:sz w:val="20"/>
              <w:szCs w:val="20"/>
              <w:lang w:val="it-IT"/>
            </w:rPr>
            <w:t xml:space="preserve">C.F. </w:t>
          </w:r>
          <w:r w:rsidRPr="00CD64C2">
            <w:rPr>
              <w:rFonts w:ascii="Arial Narrow" w:hAnsi="Arial Narrow"/>
              <w:b/>
              <w:sz w:val="20"/>
              <w:szCs w:val="20"/>
              <w:lang w:val="it-IT"/>
            </w:rPr>
            <w:t>91038360581</w:t>
          </w:r>
          <w:r w:rsidRPr="00CD64C2">
            <w:rPr>
              <w:rFonts w:ascii="Arial Narrow" w:hAnsi="Arial Narrow"/>
              <w:sz w:val="20"/>
              <w:szCs w:val="20"/>
              <w:lang w:val="it-IT"/>
            </w:rPr>
            <w:t xml:space="preserve"> - Cod. Mecc. </w:t>
          </w:r>
          <w:r w:rsidRPr="00CD64C2">
            <w:rPr>
              <w:rFonts w:ascii="Arial Narrow" w:hAnsi="Arial Narrow"/>
              <w:b/>
              <w:sz w:val="20"/>
              <w:szCs w:val="20"/>
              <w:lang w:val="it-IT"/>
            </w:rPr>
            <w:t>RMAA8DW016 (infanzia) –RMEE8DW01B (primaria) – RMMM8DW01A</w:t>
          </w:r>
          <w:r w:rsidRPr="00CD64C2">
            <w:rPr>
              <w:rFonts w:ascii="Arial Narrow" w:hAnsi="Arial Narrow"/>
              <w:sz w:val="20"/>
              <w:szCs w:val="20"/>
              <w:lang w:val="it-IT"/>
            </w:rPr>
            <w:t xml:space="preserve"> (</w:t>
          </w:r>
          <w:r w:rsidRPr="00CD64C2">
            <w:rPr>
              <w:rFonts w:ascii="Arial Narrow" w:hAnsi="Arial Narrow"/>
              <w:b/>
              <w:sz w:val="20"/>
              <w:szCs w:val="20"/>
              <w:lang w:val="it-IT"/>
            </w:rPr>
            <w:t>secondaria di I grado</w:t>
          </w:r>
          <w:r w:rsidRPr="00CD64C2">
            <w:rPr>
              <w:rFonts w:ascii="Arial Narrow" w:hAnsi="Arial Narrow"/>
              <w:sz w:val="20"/>
              <w:szCs w:val="20"/>
              <w:lang w:val="it-IT"/>
            </w:rPr>
            <w:t xml:space="preserve">) - Cod. Uff. </w:t>
          </w:r>
          <w:r w:rsidRPr="00D439F6">
            <w:rPr>
              <w:rFonts w:ascii="Arial Narrow" w:hAnsi="Arial Narrow"/>
              <w:sz w:val="20"/>
              <w:szCs w:val="20"/>
              <w:lang w:val="en-GB"/>
            </w:rPr>
            <w:t xml:space="preserve">Fatt. P.A: </w:t>
          </w:r>
          <w:r w:rsidRPr="00D439F6">
            <w:rPr>
              <w:rFonts w:ascii="Arial Narrow" w:hAnsi="Arial Narrow"/>
              <w:b/>
              <w:sz w:val="20"/>
              <w:szCs w:val="20"/>
            </w:rPr>
            <w:t>UFCTQK</w:t>
          </w:r>
          <w:r w:rsidRPr="00D439F6">
            <w:rPr>
              <w:rFonts w:ascii="Arial Narrow" w:hAnsi="Arial Narrow"/>
              <w:sz w:val="20"/>
              <w:szCs w:val="20"/>
              <w:lang w:val="en-GB"/>
            </w:rPr>
            <w:t xml:space="preserve"> - Cod. IPA: </w:t>
          </w:r>
          <w:r w:rsidRPr="00D439F6">
            <w:rPr>
              <w:rFonts w:ascii="Arial Narrow" w:hAnsi="Arial Narrow"/>
              <w:b/>
              <w:sz w:val="20"/>
              <w:szCs w:val="20"/>
              <w:lang w:val="en-GB"/>
            </w:rPr>
            <w:t>istsc_rmic8dw009</w:t>
          </w:r>
        </w:p>
      </w:tc>
      <w:tc>
        <w:tcPr>
          <w:tcW w:w="1136" w:type="dxa"/>
          <w:shd w:val="clear" w:color="auto" w:fill="auto"/>
          <w:vAlign w:val="center"/>
        </w:tcPr>
        <w:p w14:paraId="1B4A4E2A" w14:textId="77777777" w:rsidR="00790EBD" w:rsidRPr="00D439F6" w:rsidRDefault="00790EBD" w:rsidP="00790EBD">
          <w:pPr>
            <w:rPr>
              <w:rFonts w:ascii="Arial Narrow" w:hAnsi="Arial Narrow"/>
            </w:rPr>
          </w:pPr>
          <w:r w:rsidRPr="00D439F6">
            <w:rPr>
              <w:rFonts w:ascii="Arial Narrow" w:hAnsi="Arial Narrow"/>
              <w:noProof/>
            </w:rPr>
            <w:drawing>
              <wp:inline distT="0" distB="0" distL="0" distR="0" wp14:anchorId="4EC953F1" wp14:editId="1CA61A59">
                <wp:extent cx="631825" cy="641350"/>
                <wp:effectExtent l="0" t="0" r="0" b="6350"/>
                <wp:docPr id="1171197080"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0"/>
  </w:tbl>
  <w:p w14:paraId="3E8AF824" w14:textId="77777777" w:rsidR="00790EBD" w:rsidRDefault="00790EBD" w:rsidP="00790EBD">
    <w:pPr>
      <w:pStyle w:val="Intestazione"/>
      <w:pBdr>
        <w:bottom w:val="single" w:sz="6" w:space="1" w:color="auto"/>
      </w:pBdr>
      <w:tabs>
        <w:tab w:val="clear" w:pos="4819"/>
        <w:tab w:val="clear" w:pos="9638"/>
      </w:tabs>
      <w:ind w:left="-426" w:right="-285"/>
      <w:rPr>
        <w:rFonts w:ascii="Arial Narrow" w:hAnsi="Arial Narrow"/>
        <w:iCs/>
      </w:rPr>
    </w:pPr>
  </w:p>
  <w:p w14:paraId="745E502C" w14:textId="77777777" w:rsidR="00790EBD" w:rsidRDefault="00790EBD" w:rsidP="00790E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pStyle w:val="List0"/>
      <w:lvlText w:val="-"/>
      <w:lvlJc w:val="left"/>
      <w:pPr>
        <w:tabs>
          <w:tab w:val="num" w:pos="432"/>
        </w:tabs>
        <w:ind w:left="432" w:firstLine="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1247615819"/>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start w:val="1"/>
      <w:numFmt w:val="bullet"/>
      <w:pStyle w:val="List1"/>
      <w:lvlText w:val="•"/>
      <w:lvlJc w:val="left"/>
      <w:pPr>
        <w:tabs>
          <w:tab w:val="num" w:pos="432"/>
        </w:tabs>
        <w:ind w:left="432" w:firstLine="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6" w15:restartNumberingAfterBreak="0">
    <w:nsid w:val="00000007"/>
    <w:multiLevelType w:val="multilevel"/>
    <w:tmpl w:val="894EE879"/>
    <w:lvl w:ilvl="0">
      <w:start w:val="1"/>
      <w:numFmt w:val="bullet"/>
      <w:pStyle w:val="ImportWordListStyleDefinition126365548"/>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Elenco21"/>
      <w:lvlText w:val="•"/>
      <w:lvlJc w:val="left"/>
      <w:pPr>
        <w:tabs>
          <w:tab w:val="num" w:pos="432"/>
        </w:tabs>
        <w:ind w:left="432" w:firstLine="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8" w15:restartNumberingAfterBreak="0">
    <w:nsid w:val="0000000A"/>
    <w:multiLevelType w:val="multilevel"/>
    <w:tmpl w:val="894EE87C"/>
    <w:lvl w:ilvl="0">
      <w:start w:val="1"/>
      <w:numFmt w:val="bullet"/>
      <w:pStyle w:val="ImportWordListStyleDefinition2032804180"/>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9"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C"/>
    <w:multiLevelType w:val="multilevel"/>
    <w:tmpl w:val="894EE87E"/>
    <w:lvl w:ilvl="0">
      <w:start w:val="1"/>
      <w:numFmt w:val="bullet"/>
      <w:pStyle w:val="Elenco31"/>
      <w:lvlText w:val="•"/>
      <w:lvlJc w:val="left"/>
      <w:pPr>
        <w:tabs>
          <w:tab w:val="num" w:pos="432"/>
        </w:tabs>
        <w:ind w:left="432" w:firstLine="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1" w15:restartNumberingAfterBreak="0">
    <w:nsid w:val="0000000D"/>
    <w:multiLevelType w:val="multilevel"/>
    <w:tmpl w:val="894EE87F"/>
    <w:lvl w:ilvl="0">
      <w:start w:val="1"/>
      <w:numFmt w:val="bullet"/>
      <w:pStyle w:val="ImportWordListStyleDefinition2064592846"/>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12"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F"/>
    <w:multiLevelType w:val="multilevel"/>
    <w:tmpl w:val="894EE881"/>
    <w:lvl w:ilvl="0">
      <w:start w:val="1"/>
      <w:numFmt w:val="decimal"/>
      <w:pStyle w:val="Elenco41"/>
      <w:lvlText w:val="%1."/>
      <w:lvlJc w:val="left"/>
      <w:pPr>
        <w:tabs>
          <w:tab w:val="num" w:pos="432"/>
        </w:tabs>
        <w:ind w:left="432"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4" w15:restartNumberingAfterBreak="0">
    <w:nsid w:val="00000010"/>
    <w:multiLevelType w:val="multilevel"/>
    <w:tmpl w:val="894EE882"/>
    <w:lvl w:ilvl="0">
      <w:start w:val="1"/>
      <w:numFmt w:val="decimal"/>
      <w:pStyle w:val="ImportWordListStyleDefinition1946956281"/>
      <w:lvlText w:val="%1."/>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decimal"/>
      <w:lvlText w:val="%3."/>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decimal"/>
      <w:lvlText w:val="%4."/>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decimal"/>
      <w:lvlText w:val="%5."/>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decimal"/>
      <w:lvlText w:val="%6."/>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decimal"/>
      <w:lvlText w:val="%7."/>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decimal"/>
      <w:lvlText w:val="%8."/>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decimal"/>
      <w:lvlText w:val="%9."/>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15"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2"/>
    <w:multiLevelType w:val="multilevel"/>
    <w:tmpl w:val="894EE884"/>
    <w:lvl w:ilvl="0">
      <w:start w:val="1"/>
      <w:numFmt w:val="bullet"/>
      <w:pStyle w:val="Elenco51"/>
      <w:lvlText w:val="•"/>
      <w:lvlJc w:val="left"/>
      <w:pPr>
        <w:tabs>
          <w:tab w:val="num" w:pos="432"/>
        </w:tabs>
        <w:ind w:left="432" w:firstLine="360"/>
      </w:pPr>
      <w:rPr>
        <w:rFonts w:hint="default"/>
        <w:position w:val="0"/>
      </w:rPr>
    </w:lvl>
    <w:lvl w:ilvl="1">
      <w:start w:val="1"/>
      <w:numFmt w:val="bullet"/>
      <w:lvlText w:val="•"/>
      <w:lvlJc w:val="left"/>
      <w:pPr>
        <w:tabs>
          <w:tab w:val="num" w:pos="360"/>
        </w:tabs>
        <w:ind w:left="360" w:firstLine="0"/>
      </w:pPr>
      <w:rPr>
        <w:rFonts w:hint="default"/>
        <w:position w:val="0"/>
      </w:rPr>
    </w:lvl>
    <w:lvl w:ilvl="2">
      <w:start w:val="1"/>
      <w:numFmt w:val="bullet"/>
      <w:lvlText w:val="•"/>
      <w:lvlJc w:val="left"/>
      <w:pPr>
        <w:tabs>
          <w:tab w:val="num" w:pos="360"/>
        </w:tabs>
        <w:ind w:left="360" w:firstLine="0"/>
      </w:pPr>
      <w:rPr>
        <w:rFonts w:hint="default"/>
        <w:position w:val="0"/>
      </w:rPr>
    </w:lvl>
    <w:lvl w:ilvl="3">
      <w:start w:val="1"/>
      <w:numFmt w:val="bullet"/>
      <w:lvlText w:val="•"/>
      <w:lvlJc w:val="left"/>
      <w:pPr>
        <w:tabs>
          <w:tab w:val="num" w:pos="360"/>
        </w:tabs>
        <w:ind w:left="360" w:firstLine="0"/>
      </w:pPr>
      <w:rPr>
        <w:rFonts w:hint="default"/>
        <w:position w:val="0"/>
      </w:rPr>
    </w:lvl>
    <w:lvl w:ilvl="4">
      <w:start w:val="1"/>
      <w:numFmt w:val="bullet"/>
      <w:lvlText w:val="•"/>
      <w:lvlJc w:val="left"/>
      <w:pPr>
        <w:tabs>
          <w:tab w:val="num" w:pos="360"/>
        </w:tabs>
        <w:ind w:left="360" w:firstLine="0"/>
      </w:pPr>
      <w:rPr>
        <w:rFonts w:hint="default"/>
        <w:position w:val="0"/>
      </w:rPr>
    </w:lvl>
    <w:lvl w:ilvl="5">
      <w:start w:val="1"/>
      <w:numFmt w:val="bullet"/>
      <w:lvlText w:val="•"/>
      <w:lvlJc w:val="left"/>
      <w:pPr>
        <w:tabs>
          <w:tab w:val="num" w:pos="360"/>
        </w:tabs>
        <w:ind w:left="360" w:firstLine="0"/>
      </w:pPr>
      <w:rPr>
        <w:rFonts w:hint="default"/>
        <w:position w:val="0"/>
      </w:rPr>
    </w:lvl>
    <w:lvl w:ilvl="6">
      <w:start w:val="1"/>
      <w:numFmt w:val="bullet"/>
      <w:lvlText w:val="•"/>
      <w:lvlJc w:val="left"/>
      <w:pPr>
        <w:tabs>
          <w:tab w:val="num" w:pos="360"/>
        </w:tabs>
        <w:ind w:left="360" w:firstLine="0"/>
      </w:pPr>
      <w:rPr>
        <w:rFonts w:hint="default"/>
        <w:position w:val="0"/>
      </w:rPr>
    </w:lvl>
    <w:lvl w:ilvl="7">
      <w:start w:val="1"/>
      <w:numFmt w:val="bullet"/>
      <w:lvlText w:val="•"/>
      <w:lvlJc w:val="left"/>
      <w:pPr>
        <w:tabs>
          <w:tab w:val="num" w:pos="360"/>
        </w:tabs>
        <w:ind w:left="360" w:firstLine="0"/>
      </w:pPr>
      <w:rPr>
        <w:rFonts w:hint="default"/>
        <w:position w:val="0"/>
      </w:rPr>
    </w:lvl>
    <w:lvl w:ilvl="8">
      <w:start w:val="1"/>
      <w:numFmt w:val="bullet"/>
      <w:lvlText w:val="•"/>
      <w:lvlJc w:val="left"/>
      <w:pPr>
        <w:tabs>
          <w:tab w:val="num" w:pos="360"/>
        </w:tabs>
        <w:ind w:left="360" w:firstLine="0"/>
      </w:pPr>
      <w:rPr>
        <w:rFonts w:hint="default"/>
        <w:position w:val="0"/>
      </w:rPr>
    </w:lvl>
  </w:abstractNum>
  <w:abstractNum w:abstractNumId="17" w15:restartNumberingAfterBreak="0">
    <w:nsid w:val="00000013"/>
    <w:multiLevelType w:val="multilevel"/>
    <w:tmpl w:val="894EE885"/>
    <w:lvl w:ilvl="0">
      <w:start w:val="1"/>
      <w:numFmt w:val="bullet"/>
      <w:pStyle w:val="ImportWordListStyleDefinition1432890900"/>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1">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2">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3">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4">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5">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6">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7">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lvl w:ilvl="8">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lang w:val="it-IT"/>
        <w14:textOutline w14:w="0" w14:cap="rnd" w14:cmpd="sng" w14:algn="ctr">
          <w14:noFill/>
          <w14:prstDash w14:val="solid"/>
          <w14:bevel/>
        </w14:textOutline>
      </w:rPr>
    </w:lvl>
  </w:abstractNum>
  <w:abstractNum w:abstractNumId="18"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37603D"/>
    <w:multiLevelType w:val="hybridMultilevel"/>
    <w:tmpl w:val="E95E5192"/>
    <w:lvl w:ilvl="0" w:tplc="D62AB042">
      <w:start w:val="1"/>
      <w:numFmt w:val="bullet"/>
      <w:lvlText w:val=""/>
      <w:lvlJc w:val="left"/>
      <w:pPr>
        <w:ind w:left="720" w:hanging="360"/>
      </w:pPr>
      <w:rPr>
        <w:rFonts w:ascii="Wingdings" w:hAnsi="Wingdings" w:hint="default"/>
        <w:position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CD7CE2"/>
    <w:multiLevelType w:val="singleLevel"/>
    <w:tmpl w:val="8C0891F0"/>
    <w:lvl w:ilvl="0">
      <w:start w:val="1"/>
      <w:numFmt w:val="bullet"/>
      <w:lvlText w:val=""/>
      <w:lvlJc w:val="left"/>
      <w:pPr>
        <w:ind w:left="792" w:hanging="360"/>
      </w:pPr>
      <w:rPr>
        <w:rFonts w:ascii="Wingdings" w:hAnsi="Wingdings" w:hint="default"/>
        <w:position w:val="0"/>
      </w:rPr>
    </w:lvl>
  </w:abstractNum>
  <w:num w:numId="1" w16cid:durableId="771051125">
    <w:abstractNumId w:val="0"/>
  </w:num>
  <w:num w:numId="2" w16cid:durableId="1813256809">
    <w:abstractNumId w:val="1"/>
  </w:num>
  <w:num w:numId="3" w16cid:durableId="801121672">
    <w:abstractNumId w:val="2"/>
  </w:num>
  <w:num w:numId="4" w16cid:durableId="1178735291">
    <w:abstractNumId w:val="3"/>
  </w:num>
  <w:num w:numId="5" w16cid:durableId="925115671">
    <w:abstractNumId w:val="4"/>
  </w:num>
  <w:num w:numId="6" w16cid:durableId="2147239465">
    <w:abstractNumId w:val="5"/>
  </w:num>
  <w:num w:numId="7" w16cid:durableId="2016375410">
    <w:abstractNumId w:val="6"/>
  </w:num>
  <w:num w:numId="8" w16cid:durableId="1530021918">
    <w:abstractNumId w:val="20"/>
  </w:num>
  <w:num w:numId="9" w16cid:durableId="204408889">
    <w:abstractNumId w:val="7"/>
  </w:num>
  <w:num w:numId="10" w16cid:durableId="296374704">
    <w:abstractNumId w:val="8"/>
  </w:num>
  <w:num w:numId="11" w16cid:durableId="646857804">
    <w:abstractNumId w:val="9"/>
  </w:num>
  <w:num w:numId="12" w16cid:durableId="1085490049">
    <w:abstractNumId w:val="10"/>
  </w:num>
  <w:num w:numId="13" w16cid:durableId="1400323358">
    <w:abstractNumId w:val="11"/>
  </w:num>
  <w:num w:numId="14" w16cid:durableId="1022435125">
    <w:abstractNumId w:val="12"/>
  </w:num>
  <w:num w:numId="15" w16cid:durableId="1874272142">
    <w:abstractNumId w:val="13"/>
  </w:num>
  <w:num w:numId="16" w16cid:durableId="1405301281">
    <w:abstractNumId w:val="14"/>
  </w:num>
  <w:num w:numId="17" w16cid:durableId="1750230233">
    <w:abstractNumId w:val="15"/>
  </w:num>
  <w:num w:numId="18" w16cid:durableId="1471895998">
    <w:abstractNumId w:val="16"/>
  </w:num>
  <w:num w:numId="19" w16cid:durableId="512770174">
    <w:abstractNumId w:val="17"/>
  </w:num>
  <w:num w:numId="20" w16cid:durableId="1184787689">
    <w:abstractNumId w:val="18"/>
  </w:num>
  <w:num w:numId="21" w16cid:durableId="552756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7F"/>
    <w:rsid w:val="000105B4"/>
    <w:rsid w:val="000552C4"/>
    <w:rsid w:val="000B7B12"/>
    <w:rsid w:val="000D2457"/>
    <w:rsid w:val="000D526E"/>
    <w:rsid w:val="00115DAC"/>
    <w:rsid w:val="001F5134"/>
    <w:rsid w:val="00203F3E"/>
    <w:rsid w:val="002045CC"/>
    <w:rsid w:val="00257517"/>
    <w:rsid w:val="00355E72"/>
    <w:rsid w:val="00591166"/>
    <w:rsid w:val="005A7C9F"/>
    <w:rsid w:val="005F3480"/>
    <w:rsid w:val="00676E98"/>
    <w:rsid w:val="006A26D2"/>
    <w:rsid w:val="006B640E"/>
    <w:rsid w:val="006C777F"/>
    <w:rsid w:val="006F30B2"/>
    <w:rsid w:val="00790EBD"/>
    <w:rsid w:val="007C347C"/>
    <w:rsid w:val="00896E50"/>
    <w:rsid w:val="008A591C"/>
    <w:rsid w:val="00942B15"/>
    <w:rsid w:val="009E347A"/>
    <w:rsid w:val="00A80F50"/>
    <w:rsid w:val="00A92C8F"/>
    <w:rsid w:val="00B85C0E"/>
    <w:rsid w:val="00C461E2"/>
    <w:rsid w:val="00C87739"/>
    <w:rsid w:val="00CA5E9F"/>
    <w:rsid w:val="00D21A83"/>
    <w:rsid w:val="00D75939"/>
    <w:rsid w:val="00D8765B"/>
    <w:rsid w:val="00E12231"/>
    <w:rsid w:val="00E967BD"/>
    <w:rsid w:val="00F05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E4FF853"/>
  <w15:chartTrackingRefBased/>
  <w15:docId w15:val="{966D6DA6-D653-4212-B060-B6328E09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0">
    <w:name w:val="List 0"/>
    <w:basedOn w:val="ImportWordListStyleDefinition1247615819"/>
    <w:semiHidden/>
    <w:pPr>
      <w:numPr>
        <w:numId w:val="1"/>
      </w:numPr>
    </w:pPr>
  </w:style>
  <w:style w:type="paragraph" w:customStyle="1" w:styleId="ImportWordListStyleDefinition1247615819">
    <w:name w:val="Import Word List Style Definition 1247615819"/>
    <w:pPr>
      <w:numPr>
        <w:numId w:val="2"/>
      </w:numPr>
    </w:pPr>
  </w:style>
  <w:style w:type="paragraph" w:customStyle="1" w:styleId="List1">
    <w:name w:val="List 1"/>
    <w:basedOn w:val="ImportWordListStyleDefinition126365548"/>
    <w:semiHidden/>
    <w:pPr>
      <w:numPr>
        <w:numId w:val="6"/>
      </w:numPr>
    </w:pPr>
  </w:style>
  <w:style w:type="paragraph" w:customStyle="1" w:styleId="ImportWordListStyleDefinition126365548">
    <w:name w:val="Import Word List Style Definition 126365548"/>
    <w:pPr>
      <w:numPr>
        <w:numId w:val="7"/>
      </w:numPr>
    </w:pPr>
  </w:style>
  <w:style w:type="paragraph" w:customStyle="1" w:styleId="Elenco21">
    <w:name w:val="Elenco 21"/>
    <w:basedOn w:val="ImportWordListStyleDefinition2032804180"/>
    <w:semiHidden/>
    <w:pPr>
      <w:numPr>
        <w:numId w:val="9"/>
      </w:numPr>
    </w:pPr>
  </w:style>
  <w:style w:type="paragraph" w:customStyle="1" w:styleId="ImportWordListStyleDefinition2032804180">
    <w:name w:val="Import Word List Style Definition 2032804180"/>
    <w:pPr>
      <w:numPr>
        <w:numId w:val="10"/>
      </w:numPr>
    </w:pPr>
  </w:style>
  <w:style w:type="paragraph" w:customStyle="1" w:styleId="Elenco31">
    <w:name w:val="Elenco 31"/>
    <w:basedOn w:val="ImportWordListStyleDefinition2064592846"/>
    <w:semiHidden/>
    <w:pPr>
      <w:numPr>
        <w:numId w:val="12"/>
      </w:numPr>
    </w:pPr>
  </w:style>
  <w:style w:type="paragraph" w:customStyle="1" w:styleId="ImportWordListStyleDefinition2064592846">
    <w:name w:val="Import Word List Style Definition 2064592846"/>
    <w:pPr>
      <w:numPr>
        <w:numId w:val="13"/>
      </w:numPr>
    </w:pPr>
  </w:style>
  <w:style w:type="paragraph" w:customStyle="1" w:styleId="Elenco41">
    <w:name w:val="Elenco 41"/>
    <w:basedOn w:val="ImportWordListStyleDefinition1946956281"/>
    <w:semiHidden/>
    <w:pPr>
      <w:numPr>
        <w:numId w:val="15"/>
      </w:numPr>
      <w:tabs>
        <w:tab w:val="clear" w:pos="432"/>
        <w:tab w:val="num" w:pos="360"/>
      </w:tabs>
      <w:ind w:left="360"/>
    </w:pPr>
  </w:style>
  <w:style w:type="paragraph" w:customStyle="1" w:styleId="ImportWordListStyleDefinition1946956281">
    <w:name w:val="Import Word List Style Definition 1946956281"/>
    <w:pPr>
      <w:numPr>
        <w:numId w:val="16"/>
      </w:numPr>
    </w:pPr>
  </w:style>
  <w:style w:type="paragraph" w:customStyle="1" w:styleId="Elenco51">
    <w:name w:val="Elenco 51"/>
    <w:basedOn w:val="ImportWordListStyleDefinition1432890900"/>
    <w:semiHidden/>
    <w:pPr>
      <w:numPr>
        <w:numId w:val="18"/>
      </w:numPr>
    </w:pPr>
  </w:style>
  <w:style w:type="paragraph" w:customStyle="1" w:styleId="ImportWordListStyleDefinition1432890900">
    <w:name w:val="Import Word List Style Definition 1432890900"/>
    <w:pPr>
      <w:numPr>
        <w:numId w:val="19"/>
      </w:numPr>
    </w:pPr>
  </w:style>
  <w:style w:type="paragraph" w:styleId="Testofumetto">
    <w:name w:val="Balloon Text"/>
    <w:basedOn w:val="Normale"/>
    <w:semiHidden/>
    <w:locked/>
    <w:rsid w:val="000D2457"/>
    <w:rPr>
      <w:rFonts w:ascii="Tahoma" w:hAnsi="Tahoma" w:cs="Tahoma"/>
      <w:sz w:val="16"/>
      <w:szCs w:val="16"/>
    </w:rPr>
  </w:style>
  <w:style w:type="paragraph" w:styleId="Paragrafoelenco">
    <w:name w:val="List Paragraph"/>
    <w:basedOn w:val="Normale"/>
    <w:uiPriority w:val="34"/>
    <w:qFormat/>
    <w:rsid w:val="000552C4"/>
    <w:pPr>
      <w:ind w:left="708"/>
    </w:pPr>
  </w:style>
  <w:style w:type="paragraph" w:styleId="Intestazione">
    <w:name w:val="header"/>
    <w:basedOn w:val="Normale"/>
    <w:link w:val="IntestazioneCarattere"/>
    <w:uiPriority w:val="99"/>
    <w:locked/>
    <w:rsid w:val="000552C4"/>
    <w:pPr>
      <w:tabs>
        <w:tab w:val="center" w:pos="4819"/>
        <w:tab w:val="right" w:pos="9638"/>
      </w:tabs>
    </w:pPr>
  </w:style>
  <w:style w:type="character" w:customStyle="1" w:styleId="IntestazioneCarattere">
    <w:name w:val="Intestazione Carattere"/>
    <w:link w:val="Intestazione"/>
    <w:uiPriority w:val="99"/>
    <w:rsid w:val="000552C4"/>
    <w:rPr>
      <w:sz w:val="24"/>
      <w:szCs w:val="24"/>
      <w:lang w:val="en-US" w:eastAsia="en-US"/>
    </w:rPr>
  </w:style>
  <w:style w:type="paragraph" w:styleId="Pidipagina">
    <w:name w:val="footer"/>
    <w:basedOn w:val="Normale"/>
    <w:link w:val="PidipaginaCarattere"/>
    <w:locked/>
    <w:rsid w:val="000552C4"/>
    <w:pPr>
      <w:tabs>
        <w:tab w:val="center" w:pos="4819"/>
        <w:tab w:val="right" w:pos="9638"/>
      </w:tabs>
    </w:pPr>
  </w:style>
  <w:style w:type="character" w:customStyle="1" w:styleId="PidipaginaCarattere">
    <w:name w:val="Piè di pagina Carattere"/>
    <w:link w:val="Pidipagina"/>
    <w:rsid w:val="000552C4"/>
    <w:rPr>
      <w:sz w:val="24"/>
      <w:szCs w:val="24"/>
      <w:lang w:val="en-US" w:eastAsia="en-US"/>
    </w:rPr>
  </w:style>
  <w:style w:type="character" w:styleId="Collegamentoipertestuale">
    <w:name w:val="Hyperlink"/>
    <w:basedOn w:val="Carpredefinitoparagrafo"/>
    <w:uiPriority w:val="99"/>
    <w:unhideWhenUsed/>
    <w:locked/>
    <w:rsid w:val="00790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8633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rmic8dw009@pec.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7894</CharactersWithSpaces>
  <SharedDoc>false</SharedDoc>
  <HLinks>
    <vt:vector size="6" baseType="variant">
      <vt:variant>
        <vt:i4>5242939</vt:i4>
      </vt:variant>
      <vt:variant>
        <vt:i4>0</vt:i4>
      </vt:variant>
      <vt:variant>
        <vt:i4>0</vt:i4>
      </vt:variant>
      <vt:variant>
        <vt:i4>5</vt:i4>
      </vt:variant>
      <vt:variant>
        <vt:lpwstr>mailto:PTIC810005@PEC.ISTRUZIONE.IT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Masoni Mario</dc:creator>
  <cp:keywords/>
  <cp:lastModifiedBy>Corrado Melone</cp:lastModifiedBy>
  <cp:revision>4</cp:revision>
  <cp:lastPrinted>2013-01-11T07:27:00Z</cp:lastPrinted>
  <dcterms:created xsi:type="dcterms:W3CDTF">2025-02-03T18:26:00Z</dcterms:created>
  <dcterms:modified xsi:type="dcterms:W3CDTF">2025-02-03T18:52:00Z</dcterms:modified>
</cp:coreProperties>
</file>